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435232CE" w:rsidR="006E34C2" w:rsidRPr="004067A0" w:rsidRDefault="002210B1" w:rsidP="00DD4EE1">
      <w:pPr>
        <w:spacing w:line="276" w:lineRule="auto"/>
        <w:jc w:val="right"/>
        <w:rPr>
          <w:rFonts w:ascii="Times New Roman" w:hAnsi="Times New Roman"/>
          <w:i/>
          <w:szCs w:val="22"/>
          <w:lang w:val="lv-LV"/>
        </w:rPr>
      </w:pPr>
      <w:r w:rsidRPr="00902C3C">
        <w:rPr>
          <w:rFonts w:ascii="Times New Roman" w:hAnsi="Times New Roman"/>
          <w:i/>
          <w:szCs w:val="22"/>
          <w:lang w:val="lv-LV"/>
        </w:rPr>
        <w:t>202</w:t>
      </w:r>
      <w:r w:rsidR="0099764A" w:rsidRPr="00902C3C">
        <w:rPr>
          <w:rFonts w:ascii="Times New Roman" w:hAnsi="Times New Roman"/>
          <w:i/>
          <w:szCs w:val="22"/>
          <w:lang w:val="lv-LV"/>
        </w:rPr>
        <w:t>4</w:t>
      </w:r>
      <w:r w:rsidR="00427720" w:rsidRPr="00902C3C">
        <w:rPr>
          <w:rFonts w:ascii="Times New Roman" w:hAnsi="Times New Roman"/>
          <w:i/>
          <w:szCs w:val="22"/>
          <w:lang w:val="lv-LV"/>
        </w:rPr>
        <w:t>.</w:t>
      </w:r>
      <w:r w:rsidR="00CF272F" w:rsidRPr="00902C3C">
        <w:rPr>
          <w:rFonts w:ascii="Times New Roman" w:hAnsi="Times New Roman"/>
          <w:i/>
          <w:szCs w:val="22"/>
          <w:lang w:val="lv-LV"/>
        </w:rPr>
        <w:t xml:space="preserve">gada </w:t>
      </w:r>
      <w:r w:rsidR="002203D4">
        <w:rPr>
          <w:rFonts w:ascii="Times New Roman" w:hAnsi="Times New Roman"/>
          <w:i/>
          <w:szCs w:val="22"/>
          <w:lang w:val="lv-LV"/>
        </w:rPr>
        <w:t>3</w:t>
      </w:r>
      <w:r w:rsidR="00427720" w:rsidRPr="00902C3C">
        <w:rPr>
          <w:rFonts w:ascii="Times New Roman" w:hAnsi="Times New Roman"/>
          <w:i/>
          <w:szCs w:val="22"/>
          <w:lang w:val="lv-LV"/>
        </w:rPr>
        <w:t>.</w:t>
      </w:r>
      <w:r w:rsidR="002203D4">
        <w:rPr>
          <w:rFonts w:ascii="Times New Roman" w:hAnsi="Times New Roman"/>
          <w:i/>
          <w:szCs w:val="22"/>
          <w:lang w:val="lv-LV"/>
        </w:rPr>
        <w:t>oktobra</w:t>
      </w:r>
      <w:r w:rsidR="00F85DAE" w:rsidRPr="00902C3C">
        <w:rPr>
          <w:rFonts w:ascii="Times New Roman" w:hAnsi="Times New Roman"/>
          <w:i/>
          <w:szCs w:val="22"/>
          <w:lang w:val="lv-LV"/>
        </w:rPr>
        <w:t xml:space="preserve"> </w:t>
      </w:r>
      <w:r w:rsidR="006E34C2" w:rsidRPr="00902C3C">
        <w:rPr>
          <w:rFonts w:ascii="Times New Roman" w:hAnsi="Times New Roman"/>
          <w:i/>
          <w:szCs w:val="22"/>
          <w:lang w:val="lv-LV"/>
        </w:rPr>
        <w:t>lēmumu</w:t>
      </w:r>
      <w:r w:rsidR="00F535E1" w:rsidRPr="00587F9A">
        <w:rPr>
          <w:rFonts w:ascii="Times New Roman" w:hAnsi="Times New Roman"/>
          <w:i/>
          <w:szCs w:val="22"/>
          <w:lang w:val="lv-LV"/>
        </w:rPr>
        <w:t xml:space="preserve"> </w:t>
      </w:r>
      <w:r w:rsidR="00D3513D" w:rsidRPr="00587F9A">
        <w:rPr>
          <w:rFonts w:ascii="Times New Roman" w:hAnsi="Times New Roman"/>
          <w:i/>
          <w:szCs w:val="22"/>
          <w:lang w:val="lv-LV"/>
        </w:rPr>
        <w:t>Nr</w:t>
      </w:r>
      <w:r w:rsidR="0088376A">
        <w:rPr>
          <w:rFonts w:ascii="Times New Roman" w:hAnsi="Times New Roman"/>
          <w:i/>
          <w:szCs w:val="22"/>
          <w:lang w:val="lv-LV"/>
        </w:rPr>
        <w:t>.302</w:t>
      </w:r>
      <w:r w:rsidR="00223BC1" w:rsidRPr="00587F9A">
        <w:rPr>
          <w:rFonts w:ascii="Times New Roman" w:hAnsi="Times New Roman"/>
          <w:i/>
          <w:szCs w:val="22"/>
          <w:lang w:val="lv-LV"/>
        </w:rPr>
        <w:t>/1-2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0559981D"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2203D4">
        <w:rPr>
          <w:rFonts w:ascii="Times New Roman" w:hAnsi="Times New Roman"/>
          <w:b/>
          <w:sz w:val="24"/>
          <w:szCs w:val="24"/>
          <w:lang w:val="lv-LV"/>
        </w:rPr>
        <w:t>Gulben</w:t>
      </w:r>
      <w:r w:rsidR="00104319">
        <w:rPr>
          <w:rFonts w:ascii="Times New Roman" w:hAnsi="Times New Roman"/>
          <w:b/>
          <w:sz w:val="24"/>
          <w:szCs w:val="24"/>
          <w:lang w:val="lv-LV"/>
        </w:rPr>
        <w:t>ē</w:t>
      </w:r>
      <w:r w:rsidR="002203D4">
        <w:rPr>
          <w:rFonts w:ascii="Times New Roman" w:hAnsi="Times New Roman"/>
          <w:b/>
          <w:sz w:val="24"/>
          <w:szCs w:val="24"/>
          <w:lang w:val="lv-LV"/>
        </w:rPr>
        <w:t xml:space="preserve"> 96,7</w:t>
      </w:r>
      <w:r w:rsidR="00FE5878" w:rsidRPr="004067A0">
        <w:rPr>
          <w:rFonts w:ascii="Times New Roman" w:hAnsi="Times New Roman"/>
          <w:b/>
          <w:sz w:val="24"/>
          <w:szCs w:val="24"/>
          <w:lang w:val="lv-LV"/>
        </w:rPr>
        <w:t xml:space="preserve"> </w:t>
      </w:r>
      <w:proofErr w:type="spellStart"/>
      <w:r w:rsidR="00FE4BBF" w:rsidRPr="004067A0">
        <w:rPr>
          <w:rFonts w:ascii="Times New Roman" w:hAnsi="Times New Roman"/>
          <w:b/>
          <w:sz w:val="24"/>
          <w:szCs w:val="24"/>
          <w:lang w:val="lv-LV"/>
        </w:rPr>
        <w:t>MHz</w:t>
      </w:r>
      <w:proofErr w:type="spellEnd"/>
      <w:r w:rsidR="00FE4BBF" w:rsidRPr="004067A0">
        <w:rPr>
          <w:rFonts w:ascii="Times New Roman" w:hAnsi="Times New Roman"/>
          <w:b/>
          <w:sz w:val="24"/>
          <w:szCs w:val="24"/>
          <w:lang w:val="lv-LV"/>
        </w:rPr>
        <w:t xml:space="preserve">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58C7158E"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2C19FBA9" w:rsidR="00831CD9"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159B3171"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0F67AFB7"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841DD24"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1CEB5000" w:rsidR="00584F30"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4B70DF" w:rsidRPr="004067A0">
        <w:rPr>
          <w:rFonts w:ascii="Times New Roman" w:hAnsi="Times New Roman"/>
          <w:sz w:val="24"/>
          <w:szCs w:val="24"/>
          <w:lang w:val="lv-LV"/>
        </w:rPr>
        <w:t xml:space="preserve">onkursa </w:t>
      </w:r>
      <w:r w:rsidR="00247BE6">
        <w:rPr>
          <w:rFonts w:ascii="Times New Roman" w:hAnsi="Times New Roman"/>
          <w:sz w:val="24"/>
          <w:szCs w:val="24"/>
          <w:lang w:val="lv-LV"/>
        </w:rPr>
        <w:t>pieteikuma</w:t>
      </w:r>
      <w:r w:rsidR="00A40967">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 xml:space="preserve">kas atbilst demokrātiskām vērtībām un stiprina Latvijas nacionālo </w:t>
      </w:r>
      <w:proofErr w:type="spellStart"/>
      <w:r w:rsidR="00D50165" w:rsidRPr="004067A0">
        <w:rPr>
          <w:rFonts w:ascii="Times New Roman" w:hAnsi="Times New Roman"/>
          <w:sz w:val="24"/>
          <w:szCs w:val="24"/>
          <w:lang w:val="lv-LV"/>
        </w:rPr>
        <w:t>kultūrtelpu</w:t>
      </w:r>
      <w:proofErr w:type="spellEnd"/>
      <w:r w:rsidR="00D50165" w:rsidRPr="004067A0">
        <w:rPr>
          <w:rFonts w:ascii="Times New Roman" w:hAnsi="Times New Roman"/>
          <w:sz w:val="24"/>
          <w:szCs w:val="24"/>
          <w:lang w:val="lv-LV"/>
        </w:rPr>
        <w:t>.</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573BBE97"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w:t>
      </w:r>
      <w:r w:rsidR="00BF0D59">
        <w:rPr>
          <w:rFonts w:ascii="Times New Roman" w:hAnsi="Times New Roman"/>
          <w:sz w:val="24"/>
          <w:szCs w:val="24"/>
          <w:lang w:val="lv-LV"/>
        </w:rPr>
        <w:t xml:space="preserve">tīmekļvietnē </w:t>
      </w:r>
      <w:r w:rsidR="003332CF" w:rsidRPr="004067A0">
        <w:rPr>
          <w:rFonts w:ascii="Times New Roman" w:hAnsi="Times New Roman"/>
          <w:sz w:val="24"/>
          <w:szCs w:val="24"/>
          <w:lang w:val="lv-LV"/>
        </w:rPr>
        <w:t>(</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2598BFEE" w:rsidR="00F91603" w:rsidRPr="00837846"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w:t>
      </w:r>
      <w:r w:rsidR="008C2384" w:rsidRPr="006D7B7C">
        <w:rPr>
          <w:rFonts w:ascii="Times New Roman" w:hAnsi="Times New Roman"/>
          <w:sz w:val="24"/>
          <w:szCs w:val="24"/>
          <w:lang w:val="lv-LV"/>
        </w:rPr>
        <w:t>palielināšanai</w:t>
      </w:r>
      <w:r w:rsidR="005205FA" w:rsidRPr="006D7B7C">
        <w:rPr>
          <w:rFonts w:ascii="Times New Roman" w:hAnsi="Times New Roman"/>
          <w:lang w:val="lv-LV"/>
        </w:rPr>
        <w:t xml:space="preserve"> </w:t>
      </w:r>
      <w:r w:rsidR="002F7BD2">
        <w:rPr>
          <w:rFonts w:ascii="Times New Roman" w:hAnsi="Times New Roman"/>
          <w:sz w:val="24"/>
          <w:szCs w:val="24"/>
          <w:lang w:val="lv-LV"/>
        </w:rPr>
        <w:t>Gulbenē</w:t>
      </w:r>
      <w:r w:rsidR="00D20F08" w:rsidRPr="006D7B7C">
        <w:rPr>
          <w:rFonts w:ascii="Times New Roman" w:hAnsi="Times New Roman"/>
          <w:sz w:val="24"/>
          <w:szCs w:val="24"/>
          <w:lang w:val="lv-LV"/>
        </w:rPr>
        <w:t xml:space="preserve"> </w:t>
      </w:r>
      <w:r w:rsidR="002F7BD2">
        <w:rPr>
          <w:rFonts w:ascii="Times New Roman" w:hAnsi="Times New Roman"/>
          <w:sz w:val="24"/>
          <w:szCs w:val="24"/>
          <w:lang w:val="lv-LV"/>
        </w:rPr>
        <w:t>96</w:t>
      </w:r>
      <w:r w:rsidR="002210B1" w:rsidRPr="006D7B7C">
        <w:rPr>
          <w:rFonts w:ascii="Times New Roman" w:hAnsi="Times New Roman"/>
          <w:sz w:val="24"/>
          <w:szCs w:val="24"/>
          <w:lang w:val="lv-LV"/>
        </w:rPr>
        <w:t>,</w:t>
      </w:r>
      <w:r w:rsidR="002F7BD2">
        <w:rPr>
          <w:rFonts w:ascii="Times New Roman" w:hAnsi="Times New Roman"/>
          <w:sz w:val="24"/>
          <w:szCs w:val="24"/>
          <w:lang w:val="lv-LV"/>
        </w:rPr>
        <w:t>7</w:t>
      </w:r>
      <w:r w:rsidR="002210B1" w:rsidRPr="006D7B7C">
        <w:rPr>
          <w:rFonts w:ascii="Times New Roman" w:hAnsi="Times New Roman"/>
          <w:sz w:val="24"/>
          <w:szCs w:val="24"/>
          <w:lang w:val="lv-LV"/>
        </w:rPr>
        <w:t xml:space="preserve"> </w:t>
      </w:r>
      <w:proofErr w:type="spellStart"/>
      <w:r w:rsidR="002210B1" w:rsidRPr="006D7B7C">
        <w:rPr>
          <w:rFonts w:ascii="Times New Roman" w:hAnsi="Times New Roman"/>
          <w:sz w:val="24"/>
          <w:szCs w:val="24"/>
          <w:lang w:val="lv-LV"/>
        </w:rPr>
        <w:t>MHz</w:t>
      </w:r>
      <w:proofErr w:type="spellEnd"/>
      <w:r w:rsidR="003A6EF7" w:rsidRPr="006D7B7C">
        <w:rPr>
          <w:rFonts w:ascii="Times New Roman" w:hAnsi="Times New Roman"/>
          <w:sz w:val="24"/>
          <w:szCs w:val="24"/>
          <w:lang w:val="lv-LV"/>
        </w:rPr>
        <w:t xml:space="preserve"> frekvencē</w:t>
      </w:r>
      <w:r w:rsidRPr="006D7B7C">
        <w:rPr>
          <w:rFonts w:ascii="Times New Roman" w:hAnsi="Times New Roman"/>
          <w:sz w:val="24"/>
          <w:szCs w:val="24"/>
          <w:lang w:val="lv-LV"/>
        </w:rPr>
        <w:t>.</w:t>
      </w:r>
      <w:r w:rsidR="003332CF" w:rsidRPr="00837846">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30B68CE8" w:rsidR="001B2294" w:rsidRPr="00313CA5" w:rsidRDefault="00F91603" w:rsidP="00DD4EE1">
      <w:pPr>
        <w:pStyle w:val="ListParagraph"/>
        <w:numPr>
          <w:ilvl w:val="0"/>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Konkursa</w:t>
      </w:r>
      <w:r w:rsidR="00B97283" w:rsidRPr="00313CA5">
        <w:rPr>
          <w:rFonts w:ascii="Times New Roman" w:hAnsi="Times New Roman"/>
          <w:sz w:val="24"/>
          <w:szCs w:val="24"/>
          <w:lang w:val="lv-LV"/>
        </w:rPr>
        <w:t xml:space="preserve"> </w:t>
      </w:r>
      <w:r w:rsidRPr="00313CA5">
        <w:rPr>
          <w:rFonts w:ascii="Times New Roman" w:hAnsi="Times New Roman"/>
          <w:sz w:val="24"/>
          <w:szCs w:val="24"/>
          <w:lang w:val="lv-LV"/>
        </w:rPr>
        <w:t>dalības maksa ir 1</w:t>
      </w:r>
      <w:r w:rsidR="00B26656" w:rsidRPr="00313CA5">
        <w:rPr>
          <w:rFonts w:ascii="Times New Roman" w:hAnsi="Times New Roman"/>
          <w:sz w:val="24"/>
          <w:szCs w:val="24"/>
          <w:lang w:val="lv-LV"/>
        </w:rPr>
        <w:t> </w:t>
      </w:r>
      <w:r w:rsidR="007E4995">
        <w:rPr>
          <w:rFonts w:ascii="Times New Roman" w:hAnsi="Times New Roman"/>
          <w:sz w:val="24"/>
          <w:szCs w:val="24"/>
          <w:lang w:val="lv-LV"/>
        </w:rPr>
        <w:t>100</w:t>
      </w:r>
      <w:r w:rsidRPr="00313CA5">
        <w:rPr>
          <w:rFonts w:ascii="Times New Roman" w:hAnsi="Times New Roman"/>
          <w:sz w:val="24"/>
          <w:szCs w:val="24"/>
          <w:lang w:val="lv-LV"/>
        </w:rPr>
        <w:t xml:space="preserve">,00 </w:t>
      </w:r>
      <w:proofErr w:type="spellStart"/>
      <w:r w:rsidRPr="00313CA5">
        <w:rPr>
          <w:rFonts w:ascii="Times New Roman" w:hAnsi="Times New Roman"/>
          <w:i/>
          <w:sz w:val="24"/>
          <w:szCs w:val="24"/>
          <w:lang w:val="lv-LV"/>
        </w:rPr>
        <w:t>euro</w:t>
      </w:r>
      <w:proofErr w:type="spellEnd"/>
      <w:r w:rsidRPr="00313CA5">
        <w:rPr>
          <w:rFonts w:ascii="Times New Roman" w:hAnsi="Times New Roman"/>
          <w:sz w:val="24"/>
          <w:szCs w:val="24"/>
          <w:lang w:val="lv-LV"/>
        </w:rPr>
        <w:t xml:space="preserve"> (viens tūkstotis </w:t>
      </w:r>
      <w:r w:rsidR="00B74D1F">
        <w:rPr>
          <w:rFonts w:ascii="Times New Roman" w:hAnsi="Times New Roman"/>
          <w:sz w:val="24"/>
          <w:szCs w:val="24"/>
          <w:lang w:val="lv-LV"/>
        </w:rPr>
        <w:t>viens simts</w:t>
      </w:r>
      <w:r w:rsidR="001B2294" w:rsidRPr="00313CA5">
        <w:rPr>
          <w:rFonts w:ascii="Times New Roman" w:hAnsi="Times New Roman"/>
          <w:sz w:val="24"/>
          <w:szCs w:val="24"/>
          <w:lang w:val="lv-LV"/>
        </w:rPr>
        <w:t xml:space="preserve"> </w:t>
      </w:r>
      <w:proofErr w:type="spellStart"/>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0</w:t>
      </w:r>
      <w:proofErr w:type="spellEnd"/>
      <w:r w:rsidR="001B2294" w:rsidRPr="00313CA5">
        <w:rPr>
          <w:rFonts w:ascii="Times New Roman" w:hAnsi="Times New Roman"/>
          <w:sz w:val="24"/>
          <w:szCs w:val="24"/>
          <w:lang w:val="lv-LV"/>
        </w:rPr>
        <w:t xml:space="preserve">0 </w:t>
      </w:r>
      <w:proofErr w:type="spellStart"/>
      <w:r w:rsidR="00261D77" w:rsidRPr="00A32C83">
        <w:rPr>
          <w:rFonts w:ascii="Times New Roman" w:hAnsi="Times New Roman"/>
          <w:i/>
          <w:sz w:val="24"/>
          <w:szCs w:val="24"/>
          <w:lang w:val="lv-LV"/>
        </w:rPr>
        <w:t>euro</w:t>
      </w:r>
      <w:proofErr w:type="spellEnd"/>
      <w:r w:rsidR="001B2294" w:rsidRPr="00313CA5">
        <w:rPr>
          <w:rFonts w:ascii="Times New Roman" w:hAnsi="Times New Roman"/>
          <w:sz w:val="24"/>
          <w:szCs w:val="24"/>
          <w:lang w:val="lv-LV"/>
        </w:rPr>
        <w:t xml:space="preserve"> </w:t>
      </w:r>
      <w:r w:rsidR="001B2294" w:rsidRPr="00313CA5">
        <w:rPr>
          <w:rFonts w:ascii="Times New Roman" w:hAnsi="Times New Roman"/>
          <w:i/>
          <w:sz w:val="24"/>
          <w:szCs w:val="24"/>
          <w:lang w:val="lv-LV"/>
        </w:rPr>
        <w:t>centi</w:t>
      </w:r>
      <w:r w:rsidR="001B2294" w:rsidRPr="00313CA5">
        <w:rPr>
          <w:rFonts w:ascii="Times New Roman" w:hAnsi="Times New Roman"/>
          <w:sz w:val="24"/>
          <w:szCs w:val="24"/>
          <w:lang w:val="lv-LV"/>
        </w:rPr>
        <w:t>). Rekvizīti maksājuma veikšanai:</w:t>
      </w:r>
    </w:p>
    <w:p w14:paraId="4AAB5F1E" w14:textId="0BFCD58E"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Saņēmējs: </w:t>
      </w:r>
      <w:r w:rsidR="00E54C88" w:rsidRPr="000F460B">
        <w:rPr>
          <w:rFonts w:ascii="Times New Roman" w:hAnsi="Times New Roman"/>
          <w:sz w:val="24"/>
          <w:szCs w:val="24"/>
          <w:lang w:val="lv-LV"/>
        </w:rPr>
        <w:t>Nacionālā elektronisko plašsaziņas līdzekļu padome</w:t>
      </w:r>
    </w:p>
    <w:p w14:paraId="09805391" w14:textId="7D994EDF"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Reģistrācijas Nr.: </w:t>
      </w:r>
      <w:r w:rsidR="00E54C88" w:rsidRPr="002203D4">
        <w:rPr>
          <w:rFonts w:ascii="Times New Roman" w:hAnsi="Times New Roman"/>
          <w:sz w:val="24"/>
          <w:szCs w:val="24"/>
          <w:lang w:val="lv-LV"/>
        </w:rPr>
        <w:t>90000081852</w:t>
      </w:r>
    </w:p>
    <w:p w14:paraId="5FC066CE" w14:textId="316ABC53" w:rsidR="00E54C88" w:rsidRPr="00E54C88" w:rsidRDefault="00E54C88"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Banka: Valsts kase</w:t>
      </w:r>
    </w:p>
    <w:p w14:paraId="345AFA8C" w14:textId="0772F227"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Kods: TRELLV22</w:t>
      </w:r>
    </w:p>
    <w:p w14:paraId="3A2F0504" w14:textId="7D73BA3E" w:rsidR="00245EA2"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Konta Nr.: LV08TREL2470623009000</w:t>
      </w:r>
    </w:p>
    <w:p w14:paraId="576EB9AF" w14:textId="4C118D43" w:rsidR="00E54C88" w:rsidRPr="004067A0" w:rsidRDefault="00E54C88" w:rsidP="00DD4EE1">
      <w:pPr>
        <w:spacing w:line="276" w:lineRule="auto"/>
        <w:ind w:left="720"/>
        <w:jc w:val="both"/>
        <w:rPr>
          <w:rFonts w:ascii="Times New Roman" w:hAnsi="Times New Roman"/>
          <w:sz w:val="24"/>
          <w:szCs w:val="24"/>
          <w:lang w:val="lv-LV"/>
        </w:rPr>
      </w:pPr>
      <w:r>
        <w:rPr>
          <w:rFonts w:ascii="Times New Roman" w:hAnsi="Times New Roman"/>
          <w:sz w:val="24"/>
          <w:szCs w:val="24"/>
          <w:lang w:val="lv-LV"/>
        </w:rPr>
        <w:t xml:space="preserve">Maksājuma mērķis: </w:t>
      </w:r>
      <w:r w:rsidR="009C242F">
        <w:rPr>
          <w:rFonts w:ascii="Times New Roman" w:hAnsi="Times New Roman"/>
          <w:sz w:val="24"/>
          <w:szCs w:val="24"/>
          <w:lang w:val="lv-LV"/>
        </w:rPr>
        <w:t xml:space="preserve">konkursa </w:t>
      </w:r>
      <w:r>
        <w:rPr>
          <w:rFonts w:ascii="Times New Roman" w:hAnsi="Times New Roman"/>
          <w:sz w:val="24"/>
          <w:szCs w:val="24"/>
          <w:lang w:val="lv-LV"/>
        </w:rPr>
        <w:t>dalības maksa</w:t>
      </w:r>
      <w:r w:rsidR="009C242F">
        <w:rPr>
          <w:rFonts w:ascii="Times New Roman" w:hAnsi="Times New Roman"/>
          <w:sz w:val="24"/>
          <w:szCs w:val="24"/>
          <w:lang w:val="lv-LV"/>
        </w:rPr>
        <w:t xml:space="preserve"> </w:t>
      </w:r>
      <w:r>
        <w:rPr>
          <w:rFonts w:ascii="Times New Roman" w:hAnsi="Times New Roman"/>
          <w:sz w:val="24"/>
          <w:szCs w:val="24"/>
          <w:lang w:val="lv-LV"/>
        </w:rPr>
        <w:t xml:space="preserve">– </w:t>
      </w:r>
      <w:r w:rsidR="00724F81">
        <w:rPr>
          <w:rFonts w:ascii="Times New Roman" w:hAnsi="Times New Roman"/>
          <w:sz w:val="24"/>
          <w:szCs w:val="24"/>
          <w:lang w:val="lv-LV"/>
        </w:rPr>
        <w:t>Gulbene</w:t>
      </w:r>
      <w:r>
        <w:rPr>
          <w:rFonts w:ascii="Times New Roman" w:hAnsi="Times New Roman"/>
          <w:sz w:val="24"/>
          <w:szCs w:val="24"/>
          <w:lang w:val="lv-LV"/>
        </w:rPr>
        <w:t xml:space="preserve"> </w:t>
      </w:r>
      <w:r w:rsidR="00724F81">
        <w:rPr>
          <w:rFonts w:ascii="Times New Roman" w:hAnsi="Times New Roman"/>
          <w:sz w:val="24"/>
          <w:szCs w:val="24"/>
          <w:lang w:val="lv-LV"/>
        </w:rPr>
        <w:t>96,7</w:t>
      </w:r>
      <w:r>
        <w:rPr>
          <w:rFonts w:ascii="Times New Roman" w:hAnsi="Times New Roman"/>
          <w:sz w:val="24"/>
          <w:szCs w:val="24"/>
          <w:lang w:val="lv-LV"/>
        </w:rPr>
        <w:t xml:space="preserve">,0 </w:t>
      </w:r>
      <w:proofErr w:type="spellStart"/>
      <w:r>
        <w:rPr>
          <w:rFonts w:ascii="Times New Roman" w:hAnsi="Times New Roman"/>
          <w:sz w:val="24"/>
          <w:szCs w:val="24"/>
          <w:lang w:val="lv-LV"/>
        </w:rPr>
        <w:t>MHz</w:t>
      </w:r>
      <w:proofErr w:type="spellEnd"/>
      <w:r>
        <w:rPr>
          <w:rFonts w:ascii="Times New Roman" w:hAnsi="Times New Roman"/>
          <w:sz w:val="24"/>
          <w:szCs w:val="24"/>
          <w:lang w:val="lv-LV"/>
        </w:rPr>
        <w:t>.</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65251575" w:rsidR="009C0192" w:rsidRPr="006D7B7C"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CD5ED1">
        <w:rPr>
          <w:rFonts w:ascii="Times New Roman" w:hAnsi="Times New Roman"/>
          <w:sz w:val="24"/>
          <w:szCs w:val="24"/>
          <w:lang w:val="lv-LV"/>
        </w:rPr>
        <w:t>Gulbenē</w:t>
      </w:r>
      <w:r w:rsidR="002210B1" w:rsidRPr="006D7B7C">
        <w:rPr>
          <w:rFonts w:ascii="Times New Roman" w:hAnsi="Times New Roman"/>
          <w:sz w:val="24"/>
          <w:szCs w:val="24"/>
          <w:lang w:val="lv-LV"/>
        </w:rPr>
        <w:t xml:space="preserve"> </w:t>
      </w:r>
      <w:r w:rsidR="00CD5ED1">
        <w:rPr>
          <w:rFonts w:ascii="Times New Roman" w:hAnsi="Times New Roman"/>
          <w:sz w:val="24"/>
          <w:szCs w:val="24"/>
          <w:lang w:val="lv-LV"/>
        </w:rPr>
        <w:t>96</w:t>
      </w:r>
      <w:r w:rsidR="002210B1" w:rsidRPr="006D7B7C">
        <w:rPr>
          <w:rFonts w:ascii="Times New Roman" w:hAnsi="Times New Roman"/>
          <w:sz w:val="24"/>
          <w:szCs w:val="24"/>
          <w:lang w:val="lv-LV"/>
        </w:rPr>
        <w:t>,</w:t>
      </w:r>
      <w:r w:rsidR="00BE3B8C">
        <w:rPr>
          <w:rFonts w:ascii="Times New Roman" w:hAnsi="Times New Roman"/>
          <w:sz w:val="24"/>
          <w:szCs w:val="24"/>
          <w:lang w:val="lv-LV"/>
        </w:rPr>
        <w:t>7</w:t>
      </w:r>
      <w:r w:rsidR="002210B1" w:rsidRPr="006D7B7C">
        <w:rPr>
          <w:rFonts w:ascii="Times New Roman" w:hAnsi="Times New Roman"/>
          <w:sz w:val="24"/>
          <w:szCs w:val="24"/>
          <w:lang w:val="lv-LV"/>
        </w:rPr>
        <w:t xml:space="preserve"> </w:t>
      </w:r>
      <w:proofErr w:type="spellStart"/>
      <w:r w:rsidR="002210B1" w:rsidRPr="006D7B7C">
        <w:rPr>
          <w:rFonts w:ascii="Times New Roman" w:hAnsi="Times New Roman"/>
          <w:sz w:val="24"/>
          <w:szCs w:val="24"/>
          <w:lang w:val="lv-LV"/>
        </w:rPr>
        <w:t>MHz</w:t>
      </w:r>
      <w:proofErr w:type="spellEnd"/>
      <w:r w:rsidR="002210B1" w:rsidRPr="006D7B7C">
        <w:rPr>
          <w:rFonts w:ascii="Times New Roman" w:hAnsi="Times New Roman"/>
          <w:sz w:val="24"/>
          <w:szCs w:val="24"/>
          <w:lang w:val="lv-LV"/>
        </w:rPr>
        <w:t xml:space="preserve"> </w:t>
      </w:r>
      <w:r w:rsidR="0004152F" w:rsidRPr="006D7B7C">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F5587F" w:rsidRDefault="00F91603" w:rsidP="00DD4EE1">
      <w:pPr>
        <w:pStyle w:val="ListParagraph"/>
        <w:numPr>
          <w:ilvl w:val="0"/>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Radio</w:t>
      </w:r>
      <w:r w:rsidR="003C2778" w:rsidRPr="00F5587F">
        <w:rPr>
          <w:rFonts w:ascii="Times New Roman" w:hAnsi="Times New Roman"/>
          <w:sz w:val="24"/>
          <w:szCs w:val="24"/>
          <w:lang w:val="lv-LV"/>
        </w:rPr>
        <w:t xml:space="preserve"> </w:t>
      </w:r>
      <w:r w:rsidRPr="00F5587F">
        <w:rPr>
          <w:rFonts w:ascii="Times New Roman" w:hAnsi="Times New Roman"/>
          <w:sz w:val="24"/>
          <w:szCs w:val="24"/>
          <w:lang w:val="lv-LV"/>
        </w:rPr>
        <w:t>programmas prasības:</w:t>
      </w:r>
    </w:p>
    <w:p w14:paraId="62C1C006" w14:textId="5B32717B"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r</w:t>
      </w:r>
      <w:r w:rsidR="00F91603" w:rsidRPr="00F5587F">
        <w:rPr>
          <w:rFonts w:ascii="Times New Roman" w:hAnsi="Times New Roman"/>
          <w:sz w:val="24"/>
          <w:szCs w:val="24"/>
          <w:lang w:val="lv-LV"/>
        </w:rPr>
        <w:t>aidlaika apjoms: 24 stundas diennaktī;</w:t>
      </w:r>
    </w:p>
    <w:p w14:paraId="32F7D3F0" w14:textId="417AC43F"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v</w:t>
      </w:r>
      <w:r w:rsidR="00E62547" w:rsidRPr="00F5587F">
        <w:rPr>
          <w:rFonts w:ascii="Times New Roman" w:hAnsi="Times New Roman"/>
          <w:sz w:val="24"/>
          <w:szCs w:val="24"/>
          <w:lang w:val="lv-LV"/>
        </w:rPr>
        <w:t>aloda:</w:t>
      </w:r>
      <w:r w:rsidR="00F91603" w:rsidRPr="00F5587F">
        <w:rPr>
          <w:rFonts w:ascii="Times New Roman" w:hAnsi="Times New Roman"/>
          <w:sz w:val="24"/>
          <w:szCs w:val="24"/>
          <w:lang w:val="lv-LV"/>
        </w:rPr>
        <w:t xml:space="preserve"> </w:t>
      </w:r>
      <w:r w:rsidR="00FE7078" w:rsidRPr="00F5587F">
        <w:rPr>
          <w:rFonts w:ascii="Times New Roman" w:hAnsi="Times New Roman"/>
          <w:sz w:val="24"/>
          <w:szCs w:val="24"/>
          <w:lang w:val="lv-LV"/>
        </w:rPr>
        <w:t>latviešu</w:t>
      </w:r>
      <w:r w:rsidR="00831CD9" w:rsidRPr="00F5587F">
        <w:rPr>
          <w:rFonts w:ascii="Times New Roman" w:hAnsi="Times New Roman"/>
          <w:sz w:val="24"/>
          <w:szCs w:val="24"/>
          <w:lang w:val="lv-LV"/>
        </w:rPr>
        <w:t xml:space="preserve"> valod</w:t>
      </w:r>
      <w:r w:rsidR="00AC5AFF" w:rsidRPr="00F5587F">
        <w:rPr>
          <w:rFonts w:ascii="Times New Roman" w:hAnsi="Times New Roman"/>
          <w:sz w:val="24"/>
          <w:szCs w:val="24"/>
          <w:lang w:val="lv-LV"/>
        </w:rPr>
        <w:t>a</w:t>
      </w:r>
      <w:r w:rsidR="00F91603" w:rsidRPr="00F5587F">
        <w:rPr>
          <w:rFonts w:ascii="Times New Roman" w:hAnsi="Times New Roman"/>
          <w:sz w:val="24"/>
          <w:szCs w:val="24"/>
          <w:lang w:val="lv-LV"/>
        </w:rPr>
        <w:t>;</w:t>
      </w:r>
    </w:p>
    <w:p w14:paraId="264CBD57" w14:textId="0BB11C16"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p</w:t>
      </w:r>
      <w:r w:rsidR="00F91603" w:rsidRPr="00F5587F">
        <w:rPr>
          <w:rFonts w:ascii="Times New Roman" w:hAnsi="Times New Roman"/>
          <w:sz w:val="24"/>
          <w:szCs w:val="24"/>
          <w:lang w:val="lv-LV"/>
        </w:rPr>
        <w:t>rogrammas formāts:</w:t>
      </w:r>
      <w:r w:rsidR="00DB10A0" w:rsidRPr="00F5587F">
        <w:rPr>
          <w:rFonts w:ascii="Times New Roman" w:hAnsi="Times New Roman"/>
          <w:sz w:val="24"/>
          <w:szCs w:val="24"/>
          <w:lang w:val="lv-LV"/>
        </w:rPr>
        <w:t xml:space="preserve"> </w:t>
      </w:r>
      <w:r w:rsidR="007F18CE" w:rsidRPr="00F5587F">
        <w:rPr>
          <w:rFonts w:ascii="Times New Roman" w:hAnsi="Times New Roman"/>
          <w:sz w:val="24"/>
          <w:szCs w:val="24"/>
          <w:lang w:val="lv-LV"/>
        </w:rPr>
        <w:t xml:space="preserve">informatīvs, </w:t>
      </w:r>
      <w:r w:rsidR="0027716D" w:rsidRPr="00F5587F">
        <w:rPr>
          <w:rFonts w:ascii="Times New Roman" w:hAnsi="Times New Roman"/>
          <w:sz w:val="24"/>
          <w:szCs w:val="24"/>
          <w:lang w:val="lv-LV"/>
        </w:rPr>
        <w:t>informatīvi muzikāls</w:t>
      </w:r>
      <w:r w:rsidR="007F18CE" w:rsidRPr="00F5587F">
        <w:rPr>
          <w:rFonts w:ascii="Times New Roman" w:hAnsi="Times New Roman"/>
          <w:sz w:val="24"/>
          <w:szCs w:val="24"/>
          <w:lang w:val="lv-LV"/>
        </w:rPr>
        <w:t xml:space="preserve"> vai muzikāls</w:t>
      </w:r>
      <w:r w:rsidR="0027716D" w:rsidRPr="00F5587F">
        <w:rPr>
          <w:rFonts w:ascii="Times New Roman" w:hAnsi="Times New Roman"/>
          <w:sz w:val="24"/>
          <w:szCs w:val="24"/>
          <w:lang w:val="lv-LV"/>
        </w:rPr>
        <w:t>;</w:t>
      </w:r>
    </w:p>
    <w:p w14:paraId="52F22309" w14:textId="4E45BDA5" w:rsidR="001C548E"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m</w:t>
      </w:r>
      <w:r w:rsidR="001C548E" w:rsidRPr="00F5587F">
        <w:rPr>
          <w:rFonts w:ascii="Times New Roman" w:hAnsi="Times New Roman"/>
          <w:sz w:val="24"/>
          <w:szCs w:val="24"/>
          <w:lang w:val="lv-LV"/>
        </w:rPr>
        <w:t>ērķauditorija:</w:t>
      </w:r>
      <w:r w:rsidR="00FE5878" w:rsidRPr="00F5587F">
        <w:rPr>
          <w:rFonts w:ascii="Times New Roman" w:hAnsi="Times New Roman"/>
          <w:sz w:val="24"/>
          <w:szCs w:val="24"/>
          <w:lang w:val="lv-LV"/>
        </w:rPr>
        <w:t xml:space="preserve"> </w:t>
      </w:r>
      <w:r w:rsidR="00BE3B8C">
        <w:rPr>
          <w:rFonts w:ascii="Times New Roman" w:hAnsi="Times New Roman"/>
          <w:sz w:val="24"/>
          <w:szCs w:val="24"/>
          <w:lang w:val="lv-LV"/>
        </w:rPr>
        <w:t>Gulbene</w:t>
      </w:r>
      <w:r w:rsidR="00361F5B" w:rsidRPr="00F5587F">
        <w:rPr>
          <w:rFonts w:ascii="Times New Roman" w:hAnsi="Times New Roman"/>
          <w:sz w:val="24"/>
          <w:szCs w:val="24"/>
          <w:lang w:val="lv-LV"/>
        </w:rPr>
        <w:t xml:space="preserve"> </w:t>
      </w:r>
      <w:r w:rsidR="0010676E" w:rsidRPr="00F5587F">
        <w:rPr>
          <w:rFonts w:ascii="Times New Roman" w:hAnsi="Times New Roman"/>
          <w:sz w:val="24"/>
          <w:szCs w:val="24"/>
          <w:lang w:val="lv-LV"/>
        </w:rPr>
        <w:t>un tā</w:t>
      </w:r>
      <w:r w:rsidR="0091265A" w:rsidRPr="00F5587F">
        <w:rPr>
          <w:rFonts w:ascii="Times New Roman" w:hAnsi="Times New Roman"/>
          <w:sz w:val="24"/>
          <w:szCs w:val="24"/>
          <w:lang w:val="lv-LV"/>
        </w:rPr>
        <w:t>s</w:t>
      </w:r>
      <w:r w:rsidR="0010676E" w:rsidRPr="00F5587F">
        <w:rPr>
          <w:rFonts w:ascii="Times New Roman" w:hAnsi="Times New Roman"/>
          <w:sz w:val="24"/>
          <w:szCs w:val="24"/>
          <w:lang w:val="lv-LV"/>
        </w:rPr>
        <w:t xml:space="preserve"> apkārtnes iedzīvotāji, viesi un caurbraucēji.</w:t>
      </w: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6485ADCD" w:rsidR="0038237C" w:rsidRPr="00C57918" w:rsidRDefault="000F1C77"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a</w:t>
      </w:r>
      <w:r w:rsidR="0038237C" w:rsidRPr="00C57918">
        <w:rPr>
          <w:rFonts w:ascii="Times New Roman" w:hAnsi="Times New Roman"/>
          <w:sz w:val="24"/>
          <w:szCs w:val="24"/>
          <w:lang w:val="lv-LV"/>
        </w:rPr>
        <w:t>trašanās vieta</w:t>
      </w:r>
      <w:r w:rsidR="004C5D8B" w:rsidRPr="00C57918">
        <w:rPr>
          <w:rFonts w:ascii="Times New Roman" w:hAnsi="Times New Roman"/>
          <w:sz w:val="24"/>
          <w:szCs w:val="24"/>
          <w:lang w:val="lv-LV"/>
        </w:rPr>
        <w:t xml:space="preserve"> </w:t>
      </w:r>
      <w:r w:rsidR="0038237C" w:rsidRPr="00C57918">
        <w:rPr>
          <w:rFonts w:ascii="Times New Roman" w:hAnsi="Times New Roman"/>
          <w:sz w:val="24"/>
          <w:szCs w:val="24"/>
          <w:lang w:val="lv-LV"/>
        </w:rPr>
        <w:t>–</w:t>
      </w:r>
      <w:r w:rsidR="004C5D8B" w:rsidRPr="00C57918">
        <w:rPr>
          <w:rFonts w:ascii="Times New Roman" w:hAnsi="Times New Roman"/>
          <w:sz w:val="24"/>
          <w:szCs w:val="24"/>
          <w:lang w:val="lv-LV"/>
        </w:rPr>
        <w:t xml:space="preserve"> </w:t>
      </w:r>
      <w:r w:rsidR="00BE5920">
        <w:rPr>
          <w:rFonts w:ascii="Times New Roman" w:hAnsi="Times New Roman"/>
          <w:sz w:val="24"/>
          <w:szCs w:val="24"/>
          <w:lang w:val="lv-LV"/>
        </w:rPr>
        <w:t>Gulbene</w:t>
      </w:r>
      <w:r w:rsidR="0038237C" w:rsidRPr="00C57918">
        <w:rPr>
          <w:rFonts w:ascii="Times New Roman" w:hAnsi="Times New Roman"/>
          <w:sz w:val="24"/>
          <w:szCs w:val="24"/>
          <w:lang w:val="lv-LV"/>
        </w:rPr>
        <w:t>;</w:t>
      </w:r>
    </w:p>
    <w:p w14:paraId="11596885" w14:textId="2FFCA112"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frekvence –</w:t>
      </w:r>
      <w:r w:rsidR="004A26B3" w:rsidRPr="00C57918">
        <w:rPr>
          <w:rFonts w:ascii="Times New Roman" w:hAnsi="Times New Roman"/>
          <w:sz w:val="24"/>
          <w:szCs w:val="24"/>
          <w:lang w:val="lv-LV"/>
        </w:rPr>
        <w:t xml:space="preserve"> </w:t>
      </w:r>
      <w:r w:rsidR="00BE5920">
        <w:rPr>
          <w:rFonts w:ascii="Times New Roman" w:hAnsi="Times New Roman"/>
          <w:sz w:val="24"/>
          <w:szCs w:val="24"/>
          <w:lang w:val="lv-LV"/>
        </w:rPr>
        <w:t>96</w:t>
      </w:r>
      <w:r w:rsidR="001406EB" w:rsidRPr="00C57918">
        <w:rPr>
          <w:rFonts w:ascii="Times New Roman" w:hAnsi="Times New Roman"/>
          <w:sz w:val="24"/>
          <w:szCs w:val="24"/>
          <w:lang w:val="lv-LV"/>
        </w:rPr>
        <w:t>,</w:t>
      </w:r>
      <w:r w:rsidR="00BE5920">
        <w:rPr>
          <w:rFonts w:ascii="Times New Roman" w:hAnsi="Times New Roman"/>
          <w:sz w:val="24"/>
          <w:szCs w:val="24"/>
          <w:lang w:val="lv-LV"/>
        </w:rPr>
        <w:t>7</w:t>
      </w:r>
      <w:r w:rsidR="004C5D8B" w:rsidRPr="00C57918">
        <w:rPr>
          <w:rFonts w:ascii="Times New Roman" w:hAnsi="Times New Roman"/>
          <w:sz w:val="24"/>
          <w:szCs w:val="24"/>
          <w:lang w:val="lv-LV"/>
        </w:rPr>
        <w:t xml:space="preserve"> </w:t>
      </w:r>
      <w:proofErr w:type="spellStart"/>
      <w:r w:rsidRPr="00C57918">
        <w:rPr>
          <w:rFonts w:ascii="Times New Roman" w:hAnsi="Times New Roman"/>
          <w:sz w:val="24"/>
          <w:szCs w:val="24"/>
          <w:lang w:val="lv-LV"/>
        </w:rPr>
        <w:t>MHz</w:t>
      </w:r>
      <w:proofErr w:type="spellEnd"/>
      <w:r w:rsidRPr="00C57918">
        <w:rPr>
          <w:rFonts w:ascii="Times New Roman" w:hAnsi="Times New Roman"/>
          <w:sz w:val="24"/>
          <w:szCs w:val="24"/>
          <w:lang w:val="lv-LV"/>
        </w:rPr>
        <w:t>;</w:t>
      </w:r>
    </w:p>
    <w:p w14:paraId="79AC9F65" w14:textId="44DFB37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polarizācija – </w:t>
      </w:r>
      <w:r w:rsidR="00FE5878" w:rsidRPr="00C57918">
        <w:rPr>
          <w:rFonts w:ascii="Times New Roman" w:hAnsi="Times New Roman"/>
          <w:sz w:val="24"/>
          <w:szCs w:val="24"/>
          <w:lang w:val="lv-LV"/>
        </w:rPr>
        <w:t>V</w:t>
      </w:r>
      <w:r w:rsidRPr="00C57918">
        <w:rPr>
          <w:rFonts w:ascii="Times New Roman" w:hAnsi="Times New Roman"/>
          <w:sz w:val="24"/>
          <w:szCs w:val="24"/>
          <w:lang w:val="lv-LV"/>
        </w:rPr>
        <w:t>;</w:t>
      </w:r>
    </w:p>
    <w:p w14:paraId="64A4E01F" w14:textId="0735B969"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antenas uzstādīšanas augstums virs zemes – </w:t>
      </w:r>
      <w:r w:rsidR="0092013F">
        <w:rPr>
          <w:rFonts w:ascii="Times New Roman" w:hAnsi="Times New Roman"/>
          <w:sz w:val="24"/>
          <w:szCs w:val="24"/>
          <w:lang w:val="lv-LV"/>
        </w:rPr>
        <w:t>80</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m;</w:t>
      </w:r>
    </w:p>
    <w:p w14:paraId="0107386A" w14:textId="413E6A79"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izstarotā jauda</w:t>
      </w:r>
      <w:r w:rsidR="001406EB" w:rsidRPr="00C57918">
        <w:rPr>
          <w:rFonts w:ascii="Times New Roman" w:hAnsi="Times New Roman"/>
          <w:sz w:val="24"/>
          <w:szCs w:val="24"/>
          <w:lang w:val="lv-LV"/>
        </w:rPr>
        <w:t xml:space="preserve"> </w:t>
      </w:r>
      <w:proofErr w:type="spellStart"/>
      <w:r w:rsidRPr="00C57918">
        <w:rPr>
          <w:rFonts w:ascii="Times New Roman" w:hAnsi="Times New Roman"/>
          <w:sz w:val="24"/>
          <w:szCs w:val="24"/>
          <w:lang w:val="lv-LV"/>
        </w:rPr>
        <w:t>e.r.p</w:t>
      </w:r>
      <w:proofErr w:type="spellEnd"/>
      <w:r w:rsidRPr="00C57918">
        <w:rPr>
          <w:rFonts w:ascii="Times New Roman" w:hAnsi="Times New Roman"/>
          <w:sz w:val="24"/>
          <w:szCs w:val="24"/>
          <w:lang w:val="lv-LV"/>
        </w:rPr>
        <w:t xml:space="preserve">., </w:t>
      </w:r>
      <w:proofErr w:type="spellStart"/>
      <w:r w:rsidRPr="00C57918">
        <w:rPr>
          <w:rFonts w:ascii="Times New Roman" w:hAnsi="Times New Roman"/>
          <w:sz w:val="24"/>
          <w:szCs w:val="24"/>
          <w:lang w:val="lv-LV"/>
        </w:rPr>
        <w:t>dBW</w:t>
      </w:r>
      <w:proofErr w:type="spellEnd"/>
      <w:r w:rsidRPr="00C57918">
        <w:rPr>
          <w:rFonts w:ascii="Times New Roman" w:hAnsi="Times New Roman"/>
          <w:sz w:val="24"/>
          <w:szCs w:val="24"/>
          <w:lang w:val="lv-LV"/>
        </w:rPr>
        <w:t xml:space="preserve"> – </w:t>
      </w:r>
      <w:r w:rsidR="0092013F">
        <w:rPr>
          <w:rFonts w:ascii="Times New Roman" w:hAnsi="Times New Roman"/>
          <w:sz w:val="24"/>
          <w:szCs w:val="24"/>
          <w:lang w:val="lv-LV"/>
        </w:rPr>
        <w:t>23</w:t>
      </w:r>
      <w:r w:rsidR="000E05FB" w:rsidRPr="00C57918">
        <w:rPr>
          <w:rFonts w:ascii="Times New Roman" w:hAnsi="Times New Roman"/>
          <w:sz w:val="24"/>
          <w:szCs w:val="24"/>
          <w:lang w:val="lv-LV"/>
        </w:rPr>
        <w:t>-</w:t>
      </w:r>
      <w:r w:rsidR="0092013F">
        <w:rPr>
          <w:rFonts w:ascii="Times New Roman" w:hAnsi="Times New Roman"/>
          <w:sz w:val="24"/>
          <w:szCs w:val="24"/>
          <w:lang w:val="lv-LV"/>
        </w:rPr>
        <w:t>25</w:t>
      </w:r>
      <w:r w:rsidR="00941A51">
        <w:rPr>
          <w:rFonts w:ascii="Times New Roman" w:hAnsi="Times New Roman"/>
          <w:sz w:val="24"/>
          <w:szCs w:val="24"/>
          <w:lang w:val="lv-LV"/>
        </w:rPr>
        <w:t>;</w:t>
      </w:r>
    </w:p>
    <w:p w14:paraId="232EB1D9" w14:textId="6430142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aptveršanas zonas rādiuss – </w:t>
      </w:r>
      <w:r w:rsidR="0092013F">
        <w:rPr>
          <w:rFonts w:ascii="Times New Roman" w:hAnsi="Times New Roman"/>
          <w:sz w:val="24"/>
          <w:szCs w:val="24"/>
          <w:lang w:val="lv-LV"/>
        </w:rPr>
        <w:t>17</w:t>
      </w:r>
      <w:r w:rsidR="00A756F4" w:rsidRPr="00C57918">
        <w:rPr>
          <w:rFonts w:ascii="Times New Roman" w:hAnsi="Times New Roman"/>
          <w:sz w:val="24"/>
          <w:szCs w:val="24"/>
          <w:lang w:val="lv-LV"/>
        </w:rPr>
        <w:t>-</w:t>
      </w:r>
      <w:r w:rsidR="0092013F">
        <w:rPr>
          <w:rFonts w:ascii="Times New Roman" w:hAnsi="Times New Roman"/>
          <w:sz w:val="24"/>
          <w:szCs w:val="24"/>
          <w:lang w:val="lv-LV"/>
        </w:rPr>
        <w:t>20</w:t>
      </w:r>
      <w:r w:rsidR="00FE5878" w:rsidRPr="00C57918">
        <w:rPr>
          <w:rFonts w:ascii="Times New Roman" w:hAnsi="Times New Roman"/>
          <w:sz w:val="24"/>
          <w:szCs w:val="24"/>
          <w:lang w:val="lv-LV"/>
        </w:rPr>
        <w:t xml:space="preserve"> </w:t>
      </w:r>
      <w:r w:rsidRPr="00C57918">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79726A0E" w:rsidR="00985C5F" w:rsidRPr="002203D4" w:rsidRDefault="00985C5F" w:rsidP="24BC2745">
      <w:pPr>
        <w:pStyle w:val="ListParagraph"/>
        <w:numPr>
          <w:ilvl w:val="0"/>
          <w:numId w:val="2"/>
        </w:numPr>
        <w:spacing w:line="276" w:lineRule="auto"/>
        <w:jc w:val="both"/>
        <w:rPr>
          <w:rFonts w:ascii="Times New Roman" w:hAnsi="Times New Roman"/>
          <w:sz w:val="24"/>
          <w:szCs w:val="24"/>
          <w:lang w:val="lv-LV"/>
        </w:rPr>
      </w:pPr>
      <w:r w:rsidRPr="002203D4">
        <w:rPr>
          <w:rFonts w:ascii="Times New Roman" w:hAnsi="Times New Roman"/>
          <w:sz w:val="24"/>
          <w:szCs w:val="24"/>
          <w:lang w:val="lv-LV"/>
        </w:rPr>
        <w:t xml:space="preserve">Detalizēti frekvences piešķīruma parametri un citi apraides stacijas ierīkošanas nosacījumi ir saņemami </w:t>
      </w:r>
      <w:r w:rsidR="00DE391F" w:rsidRPr="002203D4">
        <w:rPr>
          <w:rFonts w:ascii="Times New Roman" w:hAnsi="Times New Roman"/>
          <w:sz w:val="24"/>
          <w:szCs w:val="24"/>
          <w:lang w:val="lv-LV"/>
        </w:rPr>
        <w:t xml:space="preserve">valsts akciju sabiedrībā </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Elektroniskie sakari</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 xml:space="preserve">. </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w:t>
      </w:r>
      <w:proofErr w:type="spellStart"/>
      <w:r w:rsidR="007C3CC4" w:rsidRPr="004067A0">
        <w:rPr>
          <w:rFonts w:ascii="Times New Roman" w:hAnsi="Times New Roman"/>
          <w:sz w:val="24"/>
          <w:szCs w:val="24"/>
          <w:lang w:val="lv-LV"/>
        </w:rPr>
        <w:t>ārpustiesas</w:t>
      </w:r>
      <w:proofErr w:type="spellEnd"/>
      <w:r w:rsidR="007C3CC4" w:rsidRPr="004067A0">
        <w:rPr>
          <w:rFonts w:ascii="Times New Roman" w:hAnsi="Times New Roman"/>
          <w:sz w:val="24"/>
          <w:szCs w:val="24"/>
          <w:lang w:val="lv-LV"/>
        </w:rPr>
        <w:t xml:space="preserve">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proofErr w:type="spellStart"/>
      <w:r w:rsidR="00F447DD" w:rsidRPr="004067A0">
        <w:rPr>
          <w:rFonts w:ascii="Times New Roman" w:hAnsi="Times New Roman"/>
          <w:i/>
          <w:sz w:val="24"/>
          <w:szCs w:val="24"/>
          <w:lang w:val="lv-LV"/>
        </w:rPr>
        <w:t>euro</w:t>
      </w:r>
      <w:proofErr w:type="spellEnd"/>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3FEE3209"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Konkursa </w:t>
      </w:r>
      <w:r w:rsidR="00C7441D">
        <w:rPr>
          <w:rFonts w:ascii="Times New Roman" w:hAnsi="Times New Roman"/>
          <w:b/>
          <w:sz w:val="24"/>
          <w:szCs w:val="24"/>
          <w:lang w:val="lv-LV"/>
        </w:rPr>
        <w:t>pieteikuma</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6C173ACB" w:rsidR="006400B6" w:rsidRPr="00587F9A" w:rsidRDefault="009C1EE4" w:rsidP="00DD4EE1">
      <w:pPr>
        <w:pStyle w:val="ListParagraph"/>
        <w:numPr>
          <w:ilvl w:val="0"/>
          <w:numId w:val="2"/>
        </w:numPr>
        <w:spacing w:line="276" w:lineRule="auto"/>
        <w:jc w:val="both"/>
        <w:rPr>
          <w:rFonts w:ascii="Times New Roman" w:hAnsi="Times New Roman"/>
          <w:sz w:val="24"/>
          <w:szCs w:val="24"/>
          <w:lang w:val="lv-LV"/>
        </w:rPr>
      </w:pPr>
      <w:r w:rsidRPr="00587F9A">
        <w:rPr>
          <w:rFonts w:ascii="Times New Roman" w:hAnsi="Times New Roman"/>
          <w:sz w:val="24"/>
          <w:szCs w:val="24"/>
          <w:lang w:val="lv-LV"/>
        </w:rPr>
        <w:t>Konkursa</w:t>
      </w:r>
      <w:r w:rsidR="0061187C" w:rsidRPr="00587F9A">
        <w:rPr>
          <w:rFonts w:ascii="Times New Roman" w:hAnsi="Times New Roman"/>
          <w:sz w:val="24"/>
          <w:szCs w:val="24"/>
          <w:lang w:val="lv-LV"/>
        </w:rPr>
        <w:t xml:space="preserve"> </w:t>
      </w:r>
      <w:r w:rsidR="000C45A0">
        <w:rPr>
          <w:rFonts w:ascii="Times New Roman" w:hAnsi="Times New Roman"/>
          <w:sz w:val="24"/>
          <w:szCs w:val="24"/>
          <w:lang w:val="lv-LV"/>
        </w:rPr>
        <w:t>pieteikuma</w:t>
      </w:r>
      <w:r w:rsidR="00245EA2" w:rsidRPr="00587F9A">
        <w:rPr>
          <w:rFonts w:ascii="Times New Roman" w:hAnsi="Times New Roman"/>
          <w:sz w:val="24"/>
          <w:szCs w:val="24"/>
          <w:lang w:val="lv-LV"/>
        </w:rPr>
        <w:t xml:space="preserve"> </w:t>
      </w:r>
      <w:r w:rsidR="00A95FDB" w:rsidRPr="00587F9A">
        <w:rPr>
          <w:rFonts w:ascii="Times New Roman" w:hAnsi="Times New Roman"/>
          <w:sz w:val="24"/>
          <w:szCs w:val="24"/>
          <w:lang w:val="lv-LV"/>
        </w:rPr>
        <w:t xml:space="preserve">iesniegšanas termiņš </w:t>
      </w:r>
      <w:r w:rsidRPr="00117BEC">
        <w:rPr>
          <w:rFonts w:ascii="Times New Roman" w:hAnsi="Times New Roman"/>
          <w:sz w:val="24"/>
          <w:szCs w:val="24"/>
          <w:lang w:val="lv-LV"/>
        </w:rPr>
        <w:t xml:space="preserve">– </w:t>
      </w:r>
      <w:r w:rsidR="00245EA2" w:rsidRPr="00117BEC">
        <w:rPr>
          <w:rFonts w:ascii="Times New Roman" w:hAnsi="Times New Roman"/>
          <w:b/>
          <w:sz w:val="24"/>
          <w:szCs w:val="24"/>
          <w:lang w:val="lv-LV"/>
        </w:rPr>
        <w:t xml:space="preserve">līdz </w:t>
      </w:r>
      <w:r w:rsidR="0033661F" w:rsidRPr="00117BEC">
        <w:rPr>
          <w:rFonts w:ascii="Times New Roman" w:hAnsi="Times New Roman"/>
          <w:b/>
          <w:sz w:val="24"/>
          <w:szCs w:val="24"/>
          <w:lang w:val="lv-LV"/>
        </w:rPr>
        <w:t>202</w:t>
      </w:r>
      <w:r w:rsidR="001D05D6" w:rsidRPr="00117BEC">
        <w:rPr>
          <w:rFonts w:ascii="Times New Roman" w:hAnsi="Times New Roman"/>
          <w:b/>
          <w:sz w:val="24"/>
          <w:szCs w:val="24"/>
          <w:lang w:val="lv-LV"/>
        </w:rPr>
        <w:t>4</w:t>
      </w:r>
      <w:r w:rsidR="00245EA2" w:rsidRPr="00117BEC">
        <w:rPr>
          <w:rFonts w:ascii="Times New Roman" w:hAnsi="Times New Roman"/>
          <w:b/>
          <w:sz w:val="24"/>
          <w:szCs w:val="24"/>
          <w:lang w:val="lv-LV"/>
        </w:rPr>
        <w:t>.gada</w:t>
      </w:r>
      <w:r w:rsidR="004278CE" w:rsidRPr="00117BEC">
        <w:rPr>
          <w:rFonts w:ascii="Times New Roman" w:hAnsi="Times New Roman"/>
          <w:b/>
          <w:sz w:val="24"/>
          <w:szCs w:val="24"/>
          <w:lang w:val="lv-LV"/>
        </w:rPr>
        <w:t xml:space="preserve"> </w:t>
      </w:r>
      <w:r w:rsidR="001E5DD6" w:rsidRPr="00117BEC">
        <w:rPr>
          <w:rFonts w:ascii="Times New Roman" w:hAnsi="Times New Roman"/>
          <w:b/>
          <w:sz w:val="24"/>
          <w:szCs w:val="24"/>
          <w:lang w:val="lv-LV"/>
        </w:rPr>
        <w:t>7</w:t>
      </w:r>
      <w:r w:rsidRPr="00117BEC">
        <w:rPr>
          <w:rFonts w:ascii="Times New Roman" w:hAnsi="Times New Roman"/>
          <w:b/>
          <w:sz w:val="24"/>
          <w:szCs w:val="24"/>
          <w:lang w:val="lv-LV"/>
        </w:rPr>
        <w:t>.</w:t>
      </w:r>
      <w:r w:rsidR="001E5DD6" w:rsidRPr="00117BEC">
        <w:rPr>
          <w:rFonts w:ascii="Times New Roman" w:hAnsi="Times New Roman"/>
          <w:b/>
          <w:sz w:val="24"/>
          <w:szCs w:val="24"/>
          <w:lang w:val="lv-LV"/>
        </w:rPr>
        <w:t>novembrim</w:t>
      </w:r>
      <w:r w:rsidR="00907EB6" w:rsidRPr="00117BEC">
        <w:rPr>
          <w:rFonts w:ascii="Times New Roman" w:hAnsi="Times New Roman"/>
          <w:b/>
          <w:sz w:val="24"/>
          <w:szCs w:val="24"/>
          <w:lang w:val="lv-LV"/>
        </w:rPr>
        <w:t xml:space="preserve"> </w:t>
      </w:r>
      <w:r w:rsidR="006674B8" w:rsidRPr="00117BEC">
        <w:rPr>
          <w:rFonts w:ascii="Times New Roman" w:hAnsi="Times New Roman"/>
          <w:b/>
          <w:sz w:val="24"/>
          <w:szCs w:val="24"/>
          <w:lang w:val="lv-LV"/>
        </w:rPr>
        <w:t>plkst.1</w:t>
      </w:r>
      <w:r w:rsidR="00A12B6F" w:rsidRPr="00117BEC">
        <w:rPr>
          <w:rFonts w:ascii="Times New Roman" w:hAnsi="Times New Roman"/>
          <w:b/>
          <w:sz w:val="24"/>
          <w:szCs w:val="24"/>
          <w:lang w:val="lv-LV"/>
        </w:rPr>
        <w:t>0</w:t>
      </w:r>
      <w:r w:rsidR="006674B8" w:rsidRPr="00117BEC">
        <w:rPr>
          <w:rFonts w:ascii="Times New Roman" w:hAnsi="Times New Roman"/>
          <w:b/>
          <w:sz w:val="24"/>
          <w:szCs w:val="24"/>
          <w:lang w:val="lv-LV"/>
        </w:rPr>
        <w:t>.00</w:t>
      </w:r>
      <w:r w:rsidR="005B5240" w:rsidRPr="00117BEC">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22B45905"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pirms </w:t>
      </w:r>
      <w:r w:rsidR="00247BE6">
        <w:rPr>
          <w:rFonts w:ascii="Times New Roman" w:hAnsi="Times New Roman"/>
          <w:sz w:val="24"/>
          <w:szCs w:val="24"/>
          <w:lang w:val="lv-LV"/>
        </w:rPr>
        <w:t>pieteikuma</w:t>
      </w:r>
      <w:r w:rsidR="0082761A">
        <w:rPr>
          <w:rFonts w:ascii="Times New Roman" w:hAnsi="Times New Roman"/>
          <w:sz w:val="24"/>
          <w:szCs w:val="24"/>
          <w:lang w:val="lv-LV"/>
        </w:rPr>
        <w:t xml:space="preserve"> </w:t>
      </w:r>
      <w:r w:rsidRPr="004067A0">
        <w:rPr>
          <w:rFonts w:ascii="Times New Roman" w:hAnsi="Times New Roman"/>
          <w:sz w:val="24"/>
          <w:szCs w:val="24"/>
          <w:lang w:val="lv-LV"/>
        </w:rPr>
        <w:t>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08C2FC71"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t>Pretendent</w:t>
      </w:r>
      <w:r w:rsidR="00FB0D05">
        <w:rPr>
          <w:rFonts w:ascii="Times New Roman" w:hAnsi="Times New Roman"/>
          <w:sz w:val="24"/>
          <w:szCs w:val="24"/>
          <w:lang w:val="lv-LV"/>
        </w:rPr>
        <w:t>s</w:t>
      </w:r>
      <w:r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iesniedz elektroniski, nosūtot to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 xml:space="preserve">ar norādi </w:t>
      </w:r>
      <w:r w:rsidR="00E81569" w:rsidRPr="004067A0">
        <w:rPr>
          <w:rFonts w:ascii="Times New Roman" w:hAnsi="Times New Roman"/>
          <w:sz w:val="24"/>
          <w:szCs w:val="24"/>
          <w:lang w:val="lv-LV"/>
        </w:rPr>
        <w:lastRenderedPageBreak/>
        <w:t>“</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D32B34">
        <w:rPr>
          <w:rFonts w:ascii="Times New Roman" w:hAnsi="Times New Roman"/>
          <w:i/>
          <w:iCs/>
          <w:sz w:val="24"/>
          <w:szCs w:val="24"/>
          <w:lang w:val="lv-LV"/>
        </w:rPr>
        <w:t>Gulbe</w:t>
      </w:r>
      <w:r w:rsidR="00104319">
        <w:rPr>
          <w:rFonts w:ascii="Times New Roman" w:hAnsi="Times New Roman"/>
          <w:i/>
          <w:iCs/>
          <w:sz w:val="24"/>
          <w:szCs w:val="24"/>
          <w:lang w:val="lv-LV"/>
        </w:rPr>
        <w:t>nē</w:t>
      </w:r>
      <w:r w:rsidR="005C4B4F" w:rsidRPr="006D7B7C">
        <w:rPr>
          <w:rFonts w:ascii="Times New Roman" w:hAnsi="Times New Roman"/>
          <w:i/>
          <w:iCs/>
          <w:sz w:val="24"/>
          <w:szCs w:val="24"/>
          <w:lang w:val="lv-LV"/>
        </w:rPr>
        <w:t xml:space="preserve"> </w:t>
      </w:r>
      <w:r w:rsidR="00D32B34">
        <w:rPr>
          <w:rFonts w:ascii="Times New Roman" w:hAnsi="Times New Roman"/>
          <w:i/>
          <w:iCs/>
          <w:sz w:val="24"/>
          <w:szCs w:val="24"/>
          <w:lang w:val="lv-LV"/>
        </w:rPr>
        <w:t>96</w:t>
      </w:r>
      <w:r w:rsidR="00907EB6" w:rsidRPr="006D7B7C">
        <w:rPr>
          <w:rFonts w:ascii="Times New Roman" w:hAnsi="Times New Roman"/>
          <w:i/>
          <w:iCs/>
          <w:sz w:val="24"/>
          <w:szCs w:val="24"/>
          <w:lang w:val="lv-LV"/>
        </w:rPr>
        <w:t>,</w:t>
      </w:r>
      <w:r w:rsidR="00D32B34">
        <w:rPr>
          <w:rFonts w:ascii="Times New Roman" w:hAnsi="Times New Roman"/>
          <w:i/>
          <w:iCs/>
          <w:sz w:val="24"/>
          <w:szCs w:val="24"/>
          <w:lang w:val="lv-LV"/>
        </w:rPr>
        <w:t>7</w:t>
      </w:r>
      <w:r w:rsidR="00907EB6" w:rsidRPr="006D7B7C">
        <w:rPr>
          <w:rFonts w:ascii="Times New Roman" w:hAnsi="Times New Roman"/>
          <w:i/>
          <w:iCs/>
          <w:sz w:val="24"/>
          <w:szCs w:val="24"/>
          <w:lang w:val="lv-LV"/>
        </w:rPr>
        <w:t xml:space="preserve"> </w:t>
      </w:r>
      <w:proofErr w:type="spellStart"/>
      <w:r w:rsidR="00050B27" w:rsidRPr="006D7B7C">
        <w:rPr>
          <w:rFonts w:ascii="Times New Roman" w:hAnsi="Times New Roman"/>
          <w:i/>
          <w:iCs/>
          <w:sz w:val="24"/>
          <w:szCs w:val="24"/>
          <w:lang w:val="lv-LV"/>
        </w:rPr>
        <w:t>MHz</w:t>
      </w:r>
      <w:proofErr w:type="spellEnd"/>
      <w:r w:rsidR="00050B27" w:rsidRPr="006D7B7C">
        <w:rPr>
          <w:rFonts w:ascii="Times New Roman" w:hAnsi="Times New Roman"/>
          <w:i/>
          <w:iCs/>
          <w:sz w:val="24"/>
          <w:szCs w:val="24"/>
          <w:lang w:val="lv-LV"/>
        </w:rPr>
        <w:t xml:space="preserve">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vienā elektroniski parakstītā datnē elektroniski paraksta Pretendenta </w:t>
      </w:r>
      <w:proofErr w:type="spellStart"/>
      <w:r w:rsidRPr="004067A0">
        <w:rPr>
          <w:rFonts w:ascii="Times New Roman" w:hAnsi="Times New Roman"/>
          <w:sz w:val="24"/>
          <w:szCs w:val="24"/>
          <w:lang w:val="lv-LV"/>
        </w:rPr>
        <w:t>paraksttiesīgā</w:t>
      </w:r>
      <w:proofErr w:type="spellEnd"/>
      <w:r w:rsidRPr="004067A0">
        <w:rPr>
          <w:rFonts w:ascii="Times New Roman" w:hAnsi="Times New Roman"/>
          <w:sz w:val="24"/>
          <w:szCs w:val="24"/>
          <w:lang w:val="lv-LV"/>
        </w:rPr>
        <w:t xml:space="preserve"> persona.</w:t>
      </w:r>
      <w:bookmarkEnd w:id="8"/>
      <w:r w:rsidR="003E78DF"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3E78DF" w:rsidRPr="004067A0">
        <w:rPr>
          <w:rFonts w:ascii="Times New Roman" w:hAnsi="Times New Roman"/>
          <w:sz w:val="24"/>
          <w:szCs w:val="24"/>
          <w:lang w:val="lv-LV"/>
        </w:rPr>
        <w:t xml:space="preserve">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1773468D"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D32B34">
        <w:rPr>
          <w:rFonts w:ascii="Times New Roman" w:hAnsi="Times New Roman"/>
          <w:sz w:val="24"/>
          <w:szCs w:val="24"/>
          <w:lang w:val="lv-LV"/>
        </w:rPr>
        <w:t>am</w:t>
      </w:r>
      <w:r w:rsidRPr="004067A0">
        <w:rPr>
          <w:rFonts w:ascii="Times New Roman" w:hAnsi="Times New Roman"/>
          <w:sz w:val="24"/>
          <w:szCs w:val="24"/>
          <w:lang w:val="lv-LV"/>
        </w:rPr>
        <w:t xml:space="preserve">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5CC0E191"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w:t>
      </w:r>
      <w:r w:rsidR="00941A51">
        <w:rPr>
          <w:rStyle w:val="FootnoteReference"/>
          <w:rFonts w:ascii="Times New Roman" w:hAnsi="Times New Roman"/>
          <w:sz w:val="24"/>
          <w:szCs w:val="24"/>
          <w:lang w:val="lv-LV"/>
        </w:rPr>
        <w:footnoteReference w:id="2"/>
      </w:r>
      <w:r w:rsidR="00C01158" w:rsidRPr="004067A0">
        <w:rPr>
          <w:rFonts w:ascii="Times New Roman" w:hAnsi="Times New Roman"/>
          <w:sz w:val="24"/>
          <w:szCs w:val="24"/>
          <w:lang w:val="lv-LV"/>
        </w:rPr>
        <w:t xml:space="preserve">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944DC58"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1A51">
        <w:rPr>
          <w:rFonts w:ascii="Times New Roman" w:hAnsi="Times New Roman"/>
          <w:sz w:val="24"/>
          <w:szCs w:val="24"/>
          <w:lang w:val="lv-LV"/>
        </w:rPr>
        <w:t xml:space="preserve">, kas aizpildīts </w:t>
      </w:r>
      <w:r w:rsidR="00941A51" w:rsidRPr="004067A0">
        <w:rPr>
          <w:rFonts w:ascii="Times New Roman" w:hAnsi="Times New Roman"/>
          <w:sz w:val="24"/>
          <w:szCs w:val="24"/>
          <w:lang w:val="lv-LV"/>
        </w:rPr>
        <w:t xml:space="preserve">atbilstoši Elektronisko plašsaziņas līdzekļu nozares attīstības nacionālās stratēģijas </w:t>
      </w:r>
      <w:r w:rsidR="00941A51">
        <w:rPr>
          <w:rFonts w:ascii="Times New Roman" w:hAnsi="Times New Roman"/>
          <w:sz w:val="24"/>
          <w:szCs w:val="24"/>
          <w:lang w:val="lv-LV"/>
        </w:rPr>
        <w:t>2023</w:t>
      </w:r>
      <w:r w:rsidR="00941A51" w:rsidRPr="004067A0">
        <w:rPr>
          <w:rFonts w:ascii="Times New Roman" w:hAnsi="Times New Roman"/>
          <w:sz w:val="24"/>
          <w:szCs w:val="24"/>
          <w:lang w:val="lv-LV"/>
        </w:rPr>
        <w:t>.-202</w:t>
      </w:r>
      <w:r w:rsidR="00941A51">
        <w:rPr>
          <w:rFonts w:ascii="Times New Roman" w:hAnsi="Times New Roman"/>
          <w:sz w:val="24"/>
          <w:szCs w:val="24"/>
          <w:lang w:val="lv-LV"/>
        </w:rPr>
        <w:t>7</w:t>
      </w:r>
      <w:r w:rsidR="00941A51" w:rsidRPr="004067A0">
        <w:rPr>
          <w:rFonts w:ascii="Times New Roman" w:hAnsi="Times New Roman"/>
          <w:sz w:val="24"/>
          <w:szCs w:val="24"/>
          <w:lang w:val="lv-LV"/>
        </w:rPr>
        <w:t>.gadam Pielikumā Nr.</w:t>
      </w:r>
      <w:r w:rsidR="00941A51">
        <w:rPr>
          <w:rFonts w:ascii="Times New Roman" w:hAnsi="Times New Roman"/>
          <w:sz w:val="24"/>
          <w:szCs w:val="24"/>
          <w:lang w:val="lv-LV"/>
        </w:rPr>
        <w:t>1</w:t>
      </w:r>
      <w:r w:rsidR="00941A51" w:rsidRPr="004067A0">
        <w:rPr>
          <w:rFonts w:ascii="Times New Roman" w:hAnsi="Times New Roman"/>
          <w:sz w:val="24"/>
          <w:szCs w:val="24"/>
          <w:lang w:val="lv-LV"/>
        </w:rPr>
        <w:t xml:space="preserve"> pievienotajai veidlapai</w:t>
      </w:r>
      <w:r w:rsidR="00941A51">
        <w:rPr>
          <w:rStyle w:val="FootnoteReference"/>
          <w:rFonts w:ascii="Times New Roman" w:hAnsi="Times New Roman"/>
          <w:sz w:val="24"/>
          <w:szCs w:val="24"/>
          <w:lang w:val="lv-LV"/>
        </w:rPr>
        <w:footnoteReference w:id="3"/>
      </w:r>
      <w:r w:rsidR="00941A51" w:rsidRPr="004067A0">
        <w:rPr>
          <w:rFonts w:ascii="Times New Roman" w:hAnsi="Times New Roman"/>
          <w:sz w:val="24"/>
          <w:szCs w:val="24"/>
          <w:lang w:val="lv-LV"/>
        </w:rPr>
        <w:t xml:space="preserve"> (veidlapa “</w:t>
      </w:r>
      <w:r w:rsidR="00941A51" w:rsidRPr="00941A51">
        <w:rPr>
          <w:rFonts w:ascii="Times New Roman" w:hAnsi="Times New Roman"/>
          <w:sz w:val="24"/>
          <w:szCs w:val="24"/>
          <w:lang w:val="lv-LV"/>
        </w:rPr>
        <w:t>Darbības attīstības plāns</w:t>
      </w:r>
      <w:r w:rsidR="00941A51" w:rsidRPr="004067A0">
        <w:rPr>
          <w:rFonts w:ascii="Times New Roman" w:hAnsi="Times New Roman"/>
          <w:sz w:val="24"/>
          <w:szCs w:val="24"/>
          <w:lang w:val="lv-LV"/>
        </w:rPr>
        <w:t>”)</w:t>
      </w:r>
      <w:r w:rsidR="0094439A" w:rsidRPr="0094439A">
        <w:rPr>
          <w:rFonts w:ascii="Times New Roman" w:hAnsi="Times New Roman"/>
          <w:sz w:val="24"/>
          <w:szCs w:val="24"/>
          <w:lang w:val="lv-LV"/>
        </w:rPr>
        <w:t>;</w:t>
      </w:r>
    </w:p>
    <w:bookmarkEnd w:id="10"/>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proofErr w:type="spellStart"/>
      <w:r w:rsidRPr="0089026F">
        <w:rPr>
          <w:rFonts w:ascii="Times New Roman" w:hAnsi="Times New Roman"/>
          <w:i/>
          <w:iCs/>
          <w:sz w:val="24"/>
          <w:szCs w:val="24"/>
          <w:lang w:val="lv-LV"/>
        </w:rPr>
        <w:t>euro</w:t>
      </w:r>
      <w:proofErr w:type="spellEnd"/>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77777777"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33E30FAA" w:rsidR="00C01158" w:rsidRPr="00F85DAE"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CA1ED2">
      <w:pPr>
        <w:pStyle w:val="ListParagraph"/>
        <w:numPr>
          <w:ilvl w:val="2"/>
          <w:numId w:val="2"/>
        </w:numPr>
        <w:tabs>
          <w:tab w:val="left" w:pos="1985"/>
        </w:tabs>
        <w:spacing w:line="276" w:lineRule="auto"/>
        <w:ind w:left="1843" w:hanging="621"/>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216DE7FC" w:rsidR="00C01158" w:rsidRPr="0094439A" w:rsidRDefault="00822CC5"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264343B9"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lastRenderedPageBreak/>
        <w:t>Pretendent</w:t>
      </w:r>
      <w:r w:rsidR="00EF389F">
        <w:rPr>
          <w:rFonts w:ascii="Times New Roman" w:hAnsi="Times New Roman"/>
          <w:sz w:val="24"/>
          <w:szCs w:val="24"/>
          <w:lang w:val="lv-LV"/>
        </w:rPr>
        <w:t>am</w:t>
      </w:r>
      <w:r w:rsidRPr="004067A0">
        <w:rPr>
          <w:rFonts w:ascii="Times New Roman" w:hAnsi="Times New Roman"/>
          <w:sz w:val="24"/>
          <w:szCs w:val="24"/>
          <w:lang w:val="lv-LV"/>
        </w:rPr>
        <w:t xml:space="preserve">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0D083600"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B462FAE"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8C422F">
        <w:rPr>
          <w:rFonts w:ascii="Times New Roman" w:hAnsi="Times New Roman"/>
          <w:sz w:val="24"/>
          <w:szCs w:val="24"/>
          <w:lang w:val="lv-LV"/>
        </w:rPr>
        <w:t xml:space="preserve">, </w:t>
      </w:r>
      <w:r w:rsidR="008C422F">
        <w:rPr>
          <w:rFonts w:ascii="Times New Roman" w:hAnsi="Times New Roman"/>
          <w:sz w:val="24"/>
          <w:szCs w:val="24"/>
          <w:lang w:val="lv-LV"/>
        </w:rPr>
        <w:t xml:space="preserve">kas aizpildīts </w:t>
      </w:r>
      <w:r w:rsidR="008C422F" w:rsidRPr="004067A0">
        <w:rPr>
          <w:rFonts w:ascii="Times New Roman" w:hAnsi="Times New Roman"/>
          <w:sz w:val="24"/>
          <w:szCs w:val="24"/>
          <w:lang w:val="lv-LV"/>
        </w:rPr>
        <w:t xml:space="preserve">atbilstoši Elektronisko plašsaziņas līdzekļu nozares attīstības nacionālās stratēģijas </w:t>
      </w:r>
      <w:r w:rsidR="008C422F">
        <w:rPr>
          <w:rFonts w:ascii="Times New Roman" w:hAnsi="Times New Roman"/>
          <w:sz w:val="24"/>
          <w:szCs w:val="24"/>
          <w:lang w:val="lv-LV"/>
        </w:rPr>
        <w:t>2023</w:t>
      </w:r>
      <w:r w:rsidR="008C422F" w:rsidRPr="004067A0">
        <w:rPr>
          <w:rFonts w:ascii="Times New Roman" w:hAnsi="Times New Roman"/>
          <w:sz w:val="24"/>
          <w:szCs w:val="24"/>
          <w:lang w:val="lv-LV"/>
        </w:rPr>
        <w:t>.-202</w:t>
      </w:r>
      <w:r w:rsidR="008C422F">
        <w:rPr>
          <w:rFonts w:ascii="Times New Roman" w:hAnsi="Times New Roman"/>
          <w:sz w:val="24"/>
          <w:szCs w:val="24"/>
          <w:lang w:val="lv-LV"/>
        </w:rPr>
        <w:t>7</w:t>
      </w:r>
      <w:r w:rsidR="008C422F" w:rsidRPr="004067A0">
        <w:rPr>
          <w:rFonts w:ascii="Times New Roman" w:hAnsi="Times New Roman"/>
          <w:sz w:val="24"/>
          <w:szCs w:val="24"/>
          <w:lang w:val="lv-LV"/>
        </w:rPr>
        <w:t>.gadam Pielikumā Nr.</w:t>
      </w:r>
      <w:r w:rsidR="008C422F">
        <w:rPr>
          <w:rFonts w:ascii="Times New Roman" w:hAnsi="Times New Roman"/>
          <w:sz w:val="24"/>
          <w:szCs w:val="24"/>
          <w:lang w:val="lv-LV"/>
        </w:rPr>
        <w:t>1</w:t>
      </w:r>
      <w:r w:rsidR="008C422F" w:rsidRPr="004067A0">
        <w:rPr>
          <w:rFonts w:ascii="Times New Roman" w:hAnsi="Times New Roman"/>
          <w:sz w:val="24"/>
          <w:szCs w:val="24"/>
          <w:lang w:val="lv-LV"/>
        </w:rPr>
        <w:t xml:space="preserve"> pievienotajai veidlapai (veidlapa “</w:t>
      </w:r>
      <w:r w:rsidR="008C422F" w:rsidRPr="00941A51">
        <w:rPr>
          <w:rFonts w:ascii="Times New Roman" w:hAnsi="Times New Roman"/>
          <w:sz w:val="24"/>
          <w:szCs w:val="24"/>
          <w:lang w:val="lv-LV"/>
        </w:rPr>
        <w:t>Darbības attīstības plāns</w:t>
      </w:r>
      <w:r w:rsidR="008C422F" w:rsidRPr="004067A0">
        <w:rPr>
          <w:rFonts w:ascii="Times New Roman" w:hAnsi="Times New Roman"/>
          <w:sz w:val="24"/>
          <w:szCs w:val="24"/>
          <w:lang w:val="lv-LV"/>
        </w:rPr>
        <w:t>”)</w:t>
      </w:r>
      <w:r w:rsidR="007B24C4" w:rsidRPr="004067A0">
        <w:rPr>
          <w:rFonts w:ascii="Times New Roman" w:hAnsi="Times New Roman"/>
          <w:sz w:val="24"/>
          <w:szCs w:val="24"/>
          <w:lang w:val="lv-LV"/>
        </w:rPr>
        <w:t>;</w:t>
      </w:r>
    </w:p>
    <w:p w14:paraId="22A693A0" w14:textId="2498BFEB"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proofErr w:type="spellStart"/>
      <w:r w:rsidRPr="002962B9">
        <w:rPr>
          <w:rFonts w:ascii="Times New Roman" w:hAnsi="Times New Roman"/>
          <w:i/>
          <w:iCs/>
          <w:sz w:val="24"/>
          <w:szCs w:val="24"/>
          <w:lang w:val="lv-LV"/>
        </w:rPr>
        <w:t>euro</w:t>
      </w:r>
      <w:proofErr w:type="spellEnd"/>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0AF405A0" w:rsidR="00B61009" w:rsidRPr="00B61009" w:rsidRDefault="00B61009"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2" w:history="1">
        <w:r w:rsidR="00CA1ED2" w:rsidRPr="0073194F">
          <w:rPr>
            <w:rStyle w:val="Hyperlink"/>
            <w:rFonts w:ascii="Times New Roman" w:hAnsi="Times New Roman"/>
            <w:sz w:val="24"/>
            <w:szCs w:val="24"/>
            <w:lang w:val="lv-LV"/>
          </w:rPr>
          <w:t>https://www.neplp.lv/lv/vadlinijas</w:t>
        </w:r>
      </w:hyperlink>
      <w:r w:rsidR="00DD4EE1">
        <w:rPr>
          <w:rFonts w:ascii="Times New Roman" w:hAnsi="Times New Roman"/>
          <w:sz w:val="24"/>
          <w:szCs w:val="24"/>
          <w:lang w:val="lv-LV"/>
        </w:rPr>
        <w:t>;</w:t>
      </w:r>
    </w:p>
    <w:p w14:paraId="65DF174C" w14:textId="73DF3449" w:rsidR="005C2286" w:rsidRPr="004067A0"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26304F48"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w:t>
      </w:r>
      <w:r w:rsidR="008E57CC">
        <w:rPr>
          <w:rFonts w:ascii="Times New Roman" w:hAnsi="Times New Roman"/>
          <w:sz w:val="24"/>
          <w:szCs w:val="24"/>
          <w:lang w:val="lv-LV"/>
        </w:rPr>
        <w:t>teikums</w:t>
      </w:r>
      <w:r w:rsidRPr="004067A0">
        <w:rPr>
          <w:rFonts w:ascii="Times New Roman" w:hAnsi="Times New Roman"/>
          <w:sz w:val="24"/>
          <w:szCs w:val="24"/>
          <w:lang w:val="lv-LV"/>
        </w:rPr>
        <w:t>, kas iesniegt</w:t>
      </w:r>
      <w:r w:rsidR="008E57CC">
        <w:rPr>
          <w:rFonts w:ascii="Times New Roman" w:hAnsi="Times New Roman"/>
          <w:sz w:val="24"/>
          <w:szCs w:val="24"/>
          <w:lang w:val="lv-LV"/>
        </w:rPr>
        <w:t>s</w:t>
      </w:r>
      <w:r w:rsidRPr="004067A0">
        <w:rPr>
          <w:rFonts w:ascii="Times New Roman" w:hAnsi="Times New Roman"/>
          <w:sz w:val="24"/>
          <w:szCs w:val="24"/>
          <w:lang w:val="lv-LV"/>
        </w:rPr>
        <w:t xml:space="preserve">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w:t>
      </w:r>
      <w:r w:rsidR="008E57CC">
        <w:rPr>
          <w:rFonts w:ascii="Times New Roman" w:hAnsi="Times New Roman"/>
          <w:sz w:val="24"/>
          <w:szCs w:val="24"/>
          <w:lang w:val="lv-LV"/>
        </w:rPr>
        <w:t>s</w:t>
      </w:r>
      <w:r w:rsidR="00ED372D" w:rsidRPr="004067A0">
        <w:rPr>
          <w:rFonts w:ascii="Times New Roman" w:hAnsi="Times New Roman"/>
          <w:sz w:val="24"/>
          <w:szCs w:val="24"/>
          <w:lang w:val="lv-LV"/>
        </w:rPr>
        <w:t>.</w:t>
      </w:r>
    </w:p>
    <w:p w14:paraId="4B031142" w14:textId="77777777" w:rsidR="00992703" w:rsidRPr="004067A0" w:rsidRDefault="00992703" w:rsidP="00DD4EE1">
      <w:pPr>
        <w:spacing w:line="276" w:lineRule="auto"/>
        <w:jc w:val="both"/>
        <w:rPr>
          <w:rFonts w:ascii="Times New Roman" w:hAnsi="Times New Roman"/>
          <w:sz w:val="24"/>
          <w:szCs w:val="24"/>
          <w:lang w:val="lv-LV"/>
        </w:rPr>
      </w:pPr>
    </w:p>
    <w:p w14:paraId="31A685C8" w14:textId="7D89DF2E" w:rsidR="006F5627" w:rsidRPr="004067A0" w:rsidRDefault="00247BE6"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t>Pieteikuma</w:t>
      </w:r>
      <w:r w:rsidR="00EF389F">
        <w:rPr>
          <w:rFonts w:ascii="Times New Roman" w:hAnsi="Times New Roman"/>
          <w:b/>
          <w:sz w:val="24"/>
          <w:szCs w:val="24"/>
          <w:lang w:val="lv-LV"/>
        </w:rPr>
        <w:t xml:space="preserve"> </w:t>
      </w:r>
      <w:r w:rsidR="008F02DE" w:rsidRPr="004067A0">
        <w:rPr>
          <w:rFonts w:ascii="Times New Roman" w:hAnsi="Times New Roman"/>
          <w:b/>
          <w:sz w:val="24"/>
          <w:szCs w:val="24"/>
          <w:lang w:val="lv-LV"/>
        </w:rPr>
        <w:t xml:space="preserve">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60464DB1" w:rsidR="00281294" w:rsidRPr="007728DA" w:rsidRDefault="00A32B80" w:rsidP="00DD4EE1">
      <w:pPr>
        <w:pStyle w:val="ListParagraph"/>
        <w:numPr>
          <w:ilvl w:val="0"/>
          <w:numId w:val="2"/>
        </w:numPr>
        <w:spacing w:line="276" w:lineRule="auto"/>
        <w:jc w:val="both"/>
        <w:rPr>
          <w:rFonts w:ascii="Times New Roman" w:hAnsi="Times New Roman"/>
          <w:sz w:val="24"/>
          <w:szCs w:val="24"/>
          <w:lang w:val="lv-LV"/>
        </w:rPr>
      </w:pPr>
      <w:bookmarkStart w:id="11" w:name="_Hlk517795066"/>
      <w:r w:rsidRPr="007728DA">
        <w:rPr>
          <w:rFonts w:ascii="Times New Roman" w:hAnsi="Times New Roman"/>
          <w:sz w:val="24"/>
          <w:szCs w:val="24"/>
          <w:lang w:val="lv-LV"/>
        </w:rPr>
        <w:t>Konkursa</w:t>
      </w:r>
      <w:r w:rsidR="008977ED" w:rsidRPr="007728DA">
        <w:rPr>
          <w:rFonts w:ascii="Times New Roman" w:hAnsi="Times New Roman"/>
          <w:sz w:val="24"/>
          <w:szCs w:val="24"/>
          <w:lang w:val="lv-LV"/>
        </w:rPr>
        <w:t xml:space="preserve"> </w:t>
      </w:r>
      <w:r w:rsidR="00247BE6">
        <w:rPr>
          <w:rFonts w:ascii="Times New Roman" w:hAnsi="Times New Roman"/>
          <w:sz w:val="24"/>
          <w:szCs w:val="24"/>
          <w:lang w:val="lv-LV"/>
        </w:rPr>
        <w:t>pieteikumu</w:t>
      </w:r>
      <w:r w:rsidR="008977ED" w:rsidRPr="007728DA">
        <w:rPr>
          <w:rFonts w:ascii="Times New Roman" w:hAnsi="Times New Roman"/>
          <w:sz w:val="24"/>
          <w:szCs w:val="24"/>
          <w:lang w:val="lv-LV"/>
        </w:rPr>
        <w:t xml:space="preserve"> </w:t>
      </w:r>
      <w:r w:rsidRPr="007728DA">
        <w:rPr>
          <w:rFonts w:ascii="Times New Roman" w:hAnsi="Times New Roman"/>
          <w:sz w:val="24"/>
          <w:szCs w:val="24"/>
          <w:lang w:val="lv-LV"/>
        </w:rPr>
        <w:t>izvērtēšana un lēmuma pieņemšana notiek ne</w:t>
      </w:r>
      <w:r w:rsidR="00281294" w:rsidRPr="007728DA">
        <w:rPr>
          <w:rFonts w:ascii="Times New Roman" w:hAnsi="Times New Roman"/>
          <w:sz w:val="24"/>
          <w:szCs w:val="24"/>
          <w:lang w:val="lv-LV"/>
        </w:rPr>
        <w:t xml:space="preserve"> </w:t>
      </w:r>
      <w:bookmarkEnd w:id="11"/>
      <w:r w:rsidR="00996702" w:rsidRPr="007728DA">
        <w:rPr>
          <w:rFonts w:ascii="Times New Roman" w:hAnsi="Times New Roman"/>
          <w:sz w:val="24"/>
          <w:szCs w:val="24"/>
          <w:lang w:val="lv-LV"/>
        </w:rPr>
        <w:t xml:space="preserve">vēlāk kā </w:t>
      </w:r>
      <w:r w:rsidR="00A95FDB" w:rsidRPr="007728DA">
        <w:rPr>
          <w:rFonts w:ascii="Times New Roman" w:hAnsi="Times New Roman"/>
          <w:sz w:val="24"/>
          <w:szCs w:val="24"/>
          <w:lang w:val="lv-LV"/>
        </w:rPr>
        <w:t xml:space="preserve">līdz </w:t>
      </w:r>
      <w:r w:rsidR="00996702" w:rsidRPr="007728DA">
        <w:rPr>
          <w:rFonts w:ascii="Times New Roman" w:hAnsi="Times New Roman"/>
          <w:sz w:val="24"/>
          <w:szCs w:val="24"/>
          <w:lang w:val="lv-LV"/>
        </w:rPr>
        <w:t>20</w:t>
      </w:r>
      <w:r w:rsidR="007F7742" w:rsidRPr="007728DA">
        <w:rPr>
          <w:rFonts w:ascii="Times New Roman" w:hAnsi="Times New Roman"/>
          <w:sz w:val="24"/>
          <w:szCs w:val="24"/>
          <w:lang w:val="lv-LV"/>
        </w:rPr>
        <w:t>2</w:t>
      </w:r>
      <w:r w:rsidR="00330EC5">
        <w:rPr>
          <w:rFonts w:ascii="Times New Roman" w:hAnsi="Times New Roman"/>
          <w:sz w:val="24"/>
          <w:szCs w:val="24"/>
          <w:lang w:val="lv-LV"/>
        </w:rPr>
        <w:t>5</w:t>
      </w:r>
      <w:r w:rsidR="00996702" w:rsidRPr="007728DA">
        <w:rPr>
          <w:rFonts w:ascii="Times New Roman" w:hAnsi="Times New Roman"/>
          <w:sz w:val="24"/>
          <w:szCs w:val="24"/>
          <w:lang w:val="lv-LV"/>
        </w:rPr>
        <w:t>.gada</w:t>
      </w:r>
      <w:r w:rsidR="008A3F36">
        <w:rPr>
          <w:rFonts w:ascii="Times New Roman" w:hAnsi="Times New Roman"/>
          <w:sz w:val="24"/>
          <w:szCs w:val="24"/>
          <w:lang w:val="lv-LV"/>
        </w:rPr>
        <w:t xml:space="preserve"> </w:t>
      </w:r>
      <w:r w:rsidR="00E962D0">
        <w:rPr>
          <w:rFonts w:ascii="Times New Roman" w:hAnsi="Times New Roman"/>
          <w:sz w:val="24"/>
          <w:szCs w:val="24"/>
          <w:lang w:val="lv-LV"/>
        </w:rPr>
        <w:t>6.februārim</w:t>
      </w:r>
      <w:r w:rsidR="00A756F4" w:rsidRPr="007728DA">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4EB9A076"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pretendent</w:t>
      </w:r>
      <w:r w:rsidR="00104319">
        <w:rPr>
          <w:rFonts w:ascii="Times New Roman" w:hAnsi="Times New Roman"/>
          <w:sz w:val="24"/>
          <w:szCs w:val="24"/>
          <w:lang w:val="lv-LV"/>
        </w:rPr>
        <w:t>a</w:t>
      </w:r>
      <w:r w:rsidR="00097345" w:rsidRPr="004067A0">
        <w:rPr>
          <w:rFonts w:ascii="Times New Roman" w:hAnsi="Times New Roman"/>
          <w:sz w:val="24"/>
          <w:szCs w:val="24"/>
          <w:lang w:val="lv-LV"/>
        </w:rPr>
        <w:t xml:space="preserve"> iesniegto </w:t>
      </w:r>
      <w:r w:rsidR="00247BE6">
        <w:rPr>
          <w:rFonts w:ascii="Times New Roman" w:hAnsi="Times New Roman"/>
          <w:sz w:val="24"/>
          <w:szCs w:val="24"/>
          <w:lang w:val="lv-LV"/>
        </w:rPr>
        <w:t>pieteikumu</w:t>
      </w:r>
      <w:r w:rsidR="00097345" w:rsidRPr="004067A0">
        <w:rPr>
          <w:rFonts w:ascii="Times New Roman" w:hAnsi="Times New Roman"/>
          <w:sz w:val="24"/>
          <w:szCs w:val="24"/>
          <w:lang w:val="lv-LV"/>
        </w:rPr>
        <w:t xml:space="preserve"> Padomes sēdē </w:t>
      </w:r>
      <w:r w:rsidR="00104319">
        <w:rPr>
          <w:rFonts w:ascii="Times New Roman" w:hAnsi="Times New Roman"/>
          <w:sz w:val="24"/>
          <w:szCs w:val="24"/>
          <w:lang w:val="lv-LV"/>
        </w:rPr>
        <w:t>pieteikumu</w:t>
      </w:r>
      <w:r w:rsidR="00111108" w:rsidRPr="004067A0">
        <w:rPr>
          <w:rFonts w:ascii="Times New Roman" w:hAnsi="Times New Roman"/>
          <w:sz w:val="24"/>
          <w:szCs w:val="24"/>
          <w:lang w:val="lv-LV"/>
        </w:rPr>
        <w:t xml:space="preserve">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 xml:space="preserve">.punktā minētais, Padome izvērtē nepieciešamību aicināt attiecīgo pretendentu iesniegt nepieciešamo iztrūkstošo informāciju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122795" w:rsidRPr="004067A0">
        <w:rPr>
          <w:rFonts w:ascii="Times New Roman" w:hAnsi="Times New Roman"/>
          <w:sz w:val="24"/>
          <w:szCs w:val="24"/>
          <w:lang w:val="lv-LV"/>
        </w:rPr>
        <w:t>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13EF0CC3"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BE4C84" w:rsidRPr="004067A0">
        <w:rPr>
          <w:rFonts w:ascii="Times New Roman" w:hAnsi="Times New Roman"/>
          <w:sz w:val="24"/>
          <w:szCs w:val="24"/>
          <w:lang w:val="lv-LV"/>
        </w:rPr>
        <w:t xml:space="preserve">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06074F12"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w:t>
      </w:r>
      <w:r w:rsidR="00247BE6">
        <w:rPr>
          <w:rFonts w:ascii="Times New Roman" w:hAnsi="Times New Roman"/>
          <w:sz w:val="24"/>
          <w:szCs w:val="24"/>
          <w:lang w:val="lv-LV"/>
        </w:rPr>
        <w:t>pieteikuma</w:t>
      </w:r>
      <w:r w:rsidR="00271BFA">
        <w:rPr>
          <w:rFonts w:ascii="Times New Roman" w:hAnsi="Times New Roman"/>
          <w:sz w:val="24"/>
          <w:szCs w:val="24"/>
          <w:lang w:val="lv-LV"/>
        </w:rPr>
        <w:t xml:space="preserve">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73334C42"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w:t>
      </w:r>
      <w:proofErr w:type="spellStart"/>
      <w:r w:rsidRPr="004067A0">
        <w:rPr>
          <w:rFonts w:ascii="Times New Roman" w:hAnsi="Times New Roman"/>
          <w:sz w:val="24"/>
          <w:szCs w:val="24"/>
          <w:lang w:val="lv-LV"/>
        </w:rPr>
        <w:t>rakstveidā</w:t>
      </w:r>
      <w:proofErr w:type="spellEnd"/>
      <w:r w:rsidRPr="004067A0">
        <w:rPr>
          <w:rFonts w:ascii="Times New Roman" w:hAnsi="Times New Roman"/>
          <w:sz w:val="24"/>
          <w:szCs w:val="24"/>
          <w:lang w:val="lv-LV"/>
        </w:rPr>
        <w:t>.</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61AC2898"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B66046">
        <w:rPr>
          <w:rFonts w:ascii="Times New Roman" w:hAnsi="Times New Roman"/>
          <w:sz w:val="24"/>
          <w:szCs w:val="24"/>
          <w:lang w:val="lv-LV"/>
        </w:rPr>
        <w:t>Gulbenē</w:t>
      </w:r>
      <w:r w:rsidR="005C4B4F" w:rsidRPr="008533AE">
        <w:rPr>
          <w:rFonts w:ascii="Times New Roman" w:hAnsi="Times New Roman"/>
          <w:sz w:val="24"/>
          <w:szCs w:val="24"/>
          <w:lang w:val="lv-LV"/>
        </w:rPr>
        <w:t xml:space="preserve"> </w:t>
      </w:r>
      <w:r w:rsidR="00B66046">
        <w:rPr>
          <w:rFonts w:ascii="Times New Roman" w:hAnsi="Times New Roman"/>
          <w:sz w:val="24"/>
          <w:szCs w:val="24"/>
          <w:lang w:val="lv-LV"/>
        </w:rPr>
        <w:t>96</w:t>
      </w:r>
      <w:r w:rsidR="00D901CA" w:rsidRPr="008533AE">
        <w:rPr>
          <w:rFonts w:ascii="Times New Roman" w:hAnsi="Times New Roman"/>
          <w:sz w:val="24"/>
          <w:szCs w:val="24"/>
          <w:lang w:val="lv-LV"/>
        </w:rPr>
        <w:t>,</w:t>
      </w:r>
      <w:r w:rsidR="00B66046">
        <w:rPr>
          <w:rFonts w:ascii="Times New Roman" w:hAnsi="Times New Roman"/>
          <w:sz w:val="24"/>
          <w:szCs w:val="24"/>
          <w:lang w:val="lv-LV"/>
        </w:rPr>
        <w:t>7</w:t>
      </w:r>
      <w:r w:rsidR="005C4B4F" w:rsidRPr="008533AE">
        <w:rPr>
          <w:rFonts w:ascii="Times New Roman" w:hAnsi="Times New Roman"/>
          <w:sz w:val="24"/>
          <w:szCs w:val="24"/>
          <w:lang w:val="lv-LV"/>
        </w:rPr>
        <w:t xml:space="preserve"> </w:t>
      </w:r>
      <w:proofErr w:type="spellStart"/>
      <w:r w:rsidR="005E5704" w:rsidRPr="008533AE">
        <w:rPr>
          <w:rFonts w:ascii="Times New Roman" w:hAnsi="Times New Roman"/>
          <w:sz w:val="24"/>
          <w:szCs w:val="24"/>
          <w:lang w:val="lv-LV"/>
        </w:rPr>
        <w:t>MHz</w:t>
      </w:r>
      <w:proofErr w:type="spellEnd"/>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2EC2070D"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09B78E9D"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 xml:space="preserve">Apraides tiesību piešķiršana radio programmas </w:t>
      </w:r>
      <w:r w:rsidR="00AC5083" w:rsidRPr="00902C3C">
        <w:rPr>
          <w:rFonts w:ascii="Times New Roman" w:hAnsi="Times New Roman"/>
          <w:i/>
          <w:sz w:val="20"/>
          <w:lang w:val="lv-LV"/>
        </w:rPr>
        <w:t>veidošanai vai apraides aptveršanas zonas palielināšanai</w:t>
      </w:r>
      <w:r w:rsidR="005C4B4F" w:rsidRPr="00902C3C">
        <w:rPr>
          <w:rFonts w:ascii="Times New Roman" w:hAnsi="Times New Roman"/>
          <w:i/>
          <w:sz w:val="20"/>
          <w:lang w:val="lv-LV"/>
        </w:rPr>
        <w:t xml:space="preserve"> </w:t>
      </w:r>
      <w:bookmarkStart w:id="12" w:name="_Hlk119320372"/>
      <w:r w:rsidR="00B66046">
        <w:rPr>
          <w:rFonts w:ascii="Times New Roman" w:hAnsi="Times New Roman"/>
          <w:i/>
          <w:sz w:val="20"/>
          <w:lang w:val="lv-LV"/>
        </w:rPr>
        <w:t>Gulbe</w:t>
      </w:r>
      <w:r w:rsidR="005D39C2">
        <w:rPr>
          <w:rFonts w:ascii="Times New Roman" w:hAnsi="Times New Roman"/>
          <w:i/>
          <w:sz w:val="20"/>
          <w:lang w:val="lv-LV"/>
        </w:rPr>
        <w:t>nē</w:t>
      </w:r>
      <w:r w:rsidR="005C4B4F" w:rsidRPr="00902C3C">
        <w:rPr>
          <w:rFonts w:ascii="Times New Roman" w:hAnsi="Times New Roman"/>
          <w:i/>
          <w:sz w:val="20"/>
          <w:lang w:val="lv-LV"/>
        </w:rPr>
        <w:t xml:space="preserve"> </w:t>
      </w:r>
      <w:r w:rsidR="00B66046">
        <w:rPr>
          <w:rFonts w:ascii="Times New Roman" w:hAnsi="Times New Roman"/>
          <w:i/>
          <w:sz w:val="20"/>
          <w:lang w:val="lv-LV"/>
        </w:rPr>
        <w:t>96,7</w:t>
      </w:r>
      <w:r w:rsidR="005C4B4F" w:rsidRPr="00902C3C">
        <w:rPr>
          <w:rFonts w:ascii="Times New Roman" w:hAnsi="Times New Roman"/>
          <w:i/>
          <w:sz w:val="20"/>
          <w:lang w:val="lv-LV"/>
        </w:rPr>
        <w:t xml:space="preserve"> </w:t>
      </w:r>
      <w:proofErr w:type="spellStart"/>
      <w:r w:rsidR="00AC5083" w:rsidRPr="00902C3C">
        <w:rPr>
          <w:rFonts w:ascii="Times New Roman" w:hAnsi="Times New Roman"/>
          <w:i/>
          <w:sz w:val="20"/>
          <w:lang w:val="lv-LV"/>
        </w:rPr>
        <w:t>MHz</w:t>
      </w:r>
      <w:proofErr w:type="spellEnd"/>
      <w:r w:rsidR="00AC5083" w:rsidRPr="00902C3C">
        <w:rPr>
          <w:rFonts w:ascii="Times New Roman" w:hAnsi="Times New Roman"/>
          <w:i/>
          <w:sz w:val="20"/>
          <w:lang w:val="lv-LV"/>
        </w:rPr>
        <w:t xml:space="preserve"> </w:t>
      </w:r>
      <w:bookmarkEnd w:id="12"/>
      <w:r w:rsidR="00AC5083" w:rsidRPr="00902C3C">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71C84181" w:rsidR="002B6FCF" w:rsidRPr="004067A0" w:rsidRDefault="009B7D64" w:rsidP="00DD4EE1">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 xml:space="preserve">Apraides tiesību piešķiršana radio programmas veidošanai vai apraides aptveršanas zonas </w:t>
      </w:r>
      <w:r w:rsidR="00F93295" w:rsidRPr="008533AE">
        <w:rPr>
          <w:rFonts w:ascii="Times New Roman" w:hAnsi="Times New Roman"/>
          <w:b/>
          <w:sz w:val="26"/>
          <w:szCs w:val="26"/>
          <w:lang w:val="lv-LV"/>
        </w:rPr>
        <w:t>palielināšanai</w:t>
      </w:r>
      <w:r w:rsidR="00C14C14" w:rsidRPr="008533AE">
        <w:rPr>
          <w:rFonts w:ascii="Times New Roman" w:hAnsi="Times New Roman"/>
          <w:b/>
          <w:sz w:val="26"/>
          <w:szCs w:val="26"/>
          <w:lang w:val="lv-LV"/>
        </w:rPr>
        <w:t xml:space="preserve"> </w:t>
      </w:r>
      <w:bookmarkStart w:id="14" w:name="_Hlk94024031"/>
      <w:r w:rsidR="00B66046">
        <w:rPr>
          <w:rFonts w:ascii="Times New Roman" w:hAnsi="Times New Roman"/>
          <w:b/>
          <w:bCs/>
          <w:sz w:val="26"/>
          <w:szCs w:val="26"/>
          <w:lang w:val="lv-LV"/>
        </w:rPr>
        <w:t>Gulben</w:t>
      </w:r>
      <w:r w:rsidR="005D39C2">
        <w:rPr>
          <w:rFonts w:ascii="Times New Roman" w:hAnsi="Times New Roman"/>
          <w:b/>
          <w:bCs/>
          <w:sz w:val="26"/>
          <w:szCs w:val="26"/>
          <w:lang w:val="lv-LV"/>
        </w:rPr>
        <w:t>ē</w:t>
      </w:r>
      <w:r w:rsidR="005C4B4F" w:rsidRPr="008533AE">
        <w:rPr>
          <w:rFonts w:ascii="Times New Roman" w:hAnsi="Times New Roman"/>
          <w:b/>
          <w:bCs/>
          <w:sz w:val="26"/>
          <w:szCs w:val="26"/>
          <w:lang w:val="lv-LV"/>
        </w:rPr>
        <w:t xml:space="preserve"> </w:t>
      </w:r>
      <w:r w:rsidR="00B66046">
        <w:rPr>
          <w:rFonts w:ascii="Times New Roman" w:hAnsi="Times New Roman"/>
          <w:b/>
          <w:bCs/>
          <w:sz w:val="26"/>
          <w:szCs w:val="26"/>
          <w:lang w:val="lv-LV"/>
        </w:rPr>
        <w:t>96</w:t>
      </w:r>
      <w:r w:rsidR="007F284F" w:rsidRPr="008533AE">
        <w:rPr>
          <w:rFonts w:ascii="Times New Roman" w:hAnsi="Times New Roman"/>
          <w:b/>
          <w:bCs/>
          <w:sz w:val="26"/>
          <w:szCs w:val="26"/>
          <w:lang w:val="lv-LV"/>
        </w:rPr>
        <w:t>,</w:t>
      </w:r>
      <w:r w:rsidR="00B66046">
        <w:rPr>
          <w:rFonts w:ascii="Times New Roman" w:hAnsi="Times New Roman"/>
          <w:b/>
          <w:bCs/>
          <w:sz w:val="26"/>
          <w:szCs w:val="26"/>
          <w:lang w:val="lv-LV"/>
        </w:rPr>
        <w:t>7</w:t>
      </w:r>
      <w:r w:rsidR="005C4B4F" w:rsidRPr="008533AE">
        <w:rPr>
          <w:rFonts w:ascii="Times New Roman" w:hAnsi="Times New Roman"/>
          <w:b/>
          <w:bCs/>
          <w:sz w:val="26"/>
          <w:szCs w:val="26"/>
          <w:lang w:val="lv-LV"/>
        </w:rPr>
        <w:t xml:space="preserve"> </w:t>
      </w:r>
      <w:bookmarkEnd w:id="14"/>
      <w:proofErr w:type="spellStart"/>
      <w:r w:rsidR="00F93295" w:rsidRPr="008533AE">
        <w:rPr>
          <w:rFonts w:ascii="Times New Roman" w:hAnsi="Times New Roman"/>
          <w:b/>
          <w:sz w:val="26"/>
          <w:szCs w:val="26"/>
          <w:lang w:val="lv-LV"/>
        </w:rPr>
        <w:t>MHz</w:t>
      </w:r>
      <w:proofErr w:type="spellEnd"/>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193B5E70"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w:t>
      </w:r>
      <w:r w:rsidR="00247BE6">
        <w:rPr>
          <w:rFonts w:ascii="Times New Roman" w:hAnsi="Times New Roman"/>
          <w:sz w:val="24"/>
          <w:szCs w:val="24"/>
          <w:lang w:val="lv-LV"/>
        </w:rPr>
        <w:t>pieteikumā</w:t>
      </w:r>
      <w:r w:rsidR="00AB740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sniegtās ziņas par pretendentu un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ir patiesas;</w:t>
      </w:r>
    </w:p>
    <w:p w14:paraId="3ED21569" w14:textId="1D4D7EC0"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247BE6">
        <w:rPr>
          <w:rFonts w:ascii="Times New Roman" w:hAnsi="Times New Roman"/>
          <w:sz w:val="24"/>
          <w:szCs w:val="24"/>
          <w:lang w:val="lv-LV"/>
        </w:rPr>
        <w:t>pieteikumu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88376A"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88376A"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5BC5243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131592E4"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CD26AA">
        <w:rPr>
          <w:rFonts w:ascii="Times New Roman" w:hAnsi="Times New Roman"/>
          <w:i/>
          <w:sz w:val="20"/>
          <w:lang w:val="lv-LV"/>
        </w:rPr>
        <w:t>Gulben</w:t>
      </w:r>
      <w:r w:rsidR="005F6C3D">
        <w:rPr>
          <w:rFonts w:ascii="Times New Roman" w:hAnsi="Times New Roman"/>
          <w:i/>
          <w:sz w:val="20"/>
          <w:lang w:val="lv-LV"/>
        </w:rPr>
        <w:t>ē</w:t>
      </w:r>
      <w:r w:rsidR="00066E87" w:rsidRPr="00902C3C">
        <w:rPr>
          <w:rFonts w:ascii="Times New Roman" w:hAnsi="Times New Roman"/>
          <w:i/>
          <w:sz w:val="20"/>
          <w:lang w:val="lv-LV"/>
        </w:rPr>
        <w:t xml:space="preserve"> </w:t>
      </w:r>
      <w:r w:rsidR="00CD26AA">
        <w:rPr>
          <w:rFonts w:ascii="Times New Roman" w:hAnsi="Times New Roman"/>
          <w:i/>
          <w:sz w:val="20"/>
          <w:lang w:val="lv-LV"/>
        </w:rPr>
        <w:t>96</w:t>
      </w:r>
      <w:r w:rsidR="00D901CA" w:rsidRPr="00902C3C">
        <w:rPr>
          <w:rFonts w:ascii="Times New Roman" w:hAnsi="Times New Roman"/>
          <w:i/>
          <w:sz w:val="20"/>
          <w:lang w:val="lv-LV"/>
        </w:rPr>
        <w:t>,</w:t>
      </w:r>
      <w:r w:rsidR="00CD26AA">
        <w:rPr>
          <w:rFonts w:ascii="Times New Roman" w:hAnsi="Times New Roman"/>
          <w:i/>
          <w:sz w:val="20"/>
          <w:lang w:val="lv-LV"/>
        </w:rPr>
        <w:t>7</w:t>
      </w:r>
      <w:r w:rsidR="00D901CA" w:rsidRPr="00902C3C">
        <w:rPr>
          <w:rFonts w:ascii="Times New Roman" w:hAnsi="Times New Roman"/>
          <w:i/>
          <w:sz w:val="20"/>
          <w:lang w:val="lv-LV"/>
        </w:rPr>
        <w:t xml:space="preserve"> </w:t>
      </w:r>
      <w:proofErr w:type="spellStart"/>
      <w:r w:rsidR="00D901CA" w:rsidRPr="00902C3C">
        <w:rPr>
          <w:rFonts w:ascii="Times New Roman" w:hAnsi="Times New Roman"/>
          <w:i/>
          <w:sz w:val="20"/>
          <w:lang w:val="lv-LV"/>
        </w:rPr>
        <w:t>MHz</w:t>
      </w:r>
      <w:proofErr w:type="spellEnd"/>
      <w:r w:rsidR="00F93295" w:rsidRPr="00902C3C">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5" w:name="_Hlk94178824"/>
    </w:p>
    <w:p w14:paraId="1534DECE" w14:textId="40BFAD23" w:rsidR="00A017BD" w:rsidRPr="004067A0" w:rsidRDefault="00247BE6" w:rsidP="00DD4EE1">
      <w:pPr>
        <w:tabs>
          <w:tab w:val="left" w:pos="6282"/>
        </w:tabs>
        <w:spacing w:line="276" w:lineRule="auto"/>
        <w:jc w:val="center"/>
        <w:rPr>
          <w:rFonts w:ascii="Times New Roman" w:hAnsi="Times New Roman"/>
          <w:b/>
          <w:sz w:val="26"/>
          <w:szCs w:val="26"/>
          <w:lang w:val="lv-LV"/>
        </w:rPr>
      </w:pPr>
      <w:r>
        <w:rPr>
          <w:rFonts w:ascii="Times New Roman" w:hAnsi="Times New Roman"/>
          <w:b/>
          <w:sz w:val="26"/>
          <w:szCs w:val="26"/>
          <w:lang w:val="lv-LV"/>
        </w:rPr>
        <w:t>Pieteikuma</w:t>
      </w:r>
      <w:r w:rsidR="00D807EA">
        <w:rPr>
          <w:rFonts w:ascii="Times New Roman" w:hAnsi="Times New Roman"/>
          <w:b/>
          <w:sz w:val="26"/>
          <w:szCs w:val="26"/>
          <w:lang w:val="lv-LV"/>
        </w:rPr>
        <w:t xml:space="preserve"> </w:t>
      </w:r>
      <w:r w:rsidR="00A017BD" w:rsidRPr="004067A0">
        <w:rPr>
          <w:rFonts w:ascii="Times New Roman" w:hAnsi="Times New Roman"/>
          <w:b/>
          <w:sz w:val="26"/>
          <w:szCs w:val="26"/>
          <w:lang w:val="lv-LV"/>
        </w:rPr>
        <w:t>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88376A" w14:paraId="43AA6DF0" w14:textId="77777777" w:rsidTr="00B42340">
        <w:tc>
          <w:tcPr>
            <w:tcW w:w="738" w:type="dxa"/>
            <w:shd w:val="clear" w:color="auto" w:fill="auto"/>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0E6D5776"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w:t>
            </w:r>
            <w:proofErr w:type="spellStart"/>
            <w:r w:rsidRPr="004067A0">
              <w:rPr>
                <w:rFonts w:ascii="Times New Roman" w:hAnsi="Times New Roman"/>
                <w:sz w:val="24"/>
                <w:szCs w:val="24"/>
                <w:lang w:val="lv-LV"/>
              </w:rPr>
              <w:t>kultūrtelpu</w:t>
            </w:r>
            <w:proofErr w:type="spellEnd"/>
            <w:r w:rsidRPr="004067A0">
              <w:rPr>
                <w:rFonts w:ascii="Times New Roman" w:hAnsi="Times New Roman"/>
                <w:sz w:val="24"/>
                <w:szCs w:val="24"/>
                <w:lang w:val="lv-LV"/>
              </w:rPr>
              <w:t>. (0-4* punkti)</w:t>
            </w:r>
          </w:p>
        </w:tc>
        <w:tc>
          <w:tcPr>
            <w:tcW w:w="3507" w:type="dxa"/>
            <w:shd w:val="clear" w:color="auto" w:fill="auto"/>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474B344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būtiski trūkumi, lai sasniegtu noteikto rezultātu.</w:t>
            </w:r>
          </w:p>
          <w:p w14:paraId="76D4EFF9" w14:textId="589D9C9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88376A" w14:paraId="5F6CC42D" w14:textId="77777777" w:rsidTr="00B42340">
        <w:tc>
          <w:tcPr>
            <w:tcW w:w="738" w:type="dxa"/>
            <w:shd w:val="clear" w:color="auto" w:fill="auto"/>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4DE9C4AC" w:rsidR="00A017BD" w:rsidRPr="004067A0" w:rsidRDefault="00247BE6" w:rsidP="00DD4EE1">
            <w:pPr>
              <w:tabs>
                <w:tab w:val="left" w:pos="6282"/>
              </w:tabs>
              <w:spacing w:line="276" w:lineRule="auto"/>
              <w:jc w:val="both"/>
              <w:rPr>
                <w:rFonts w:ascii="Times New Roman" w:hAnsi="Times New Roman"/>
                <w:sz w:val="24"/>
                <w:szCs w:val="24"/>
                <w:u w:val="single"/>
                <w:lang w:val="lv-LV"/>
              </w:rPr>
            </w:pPr>
            <w:r>
              <w:rPr>
                <w:rFonts w:ascii="Times New Roman" w:hAnsi="Times New Roman"/>
                <w:sz w:val="24"/>
                <w:szCs w:val="24"/>
                <w:u w:val="single"/>
                <w:lang w:val="lv-LV"/>
              </w:rPr>
              <w:t>Pieteikuma</w:t>
            </w:r>
            <w:r w:rsidR="00A40967">
              <w:rPr>
                <w:rFonts w:ascii="Times New Roman" w:hAnsi="Times New Roman"/>
                <w:sz w:val="24"/>
                <w:szCs w:val="24"/>
                <w:u w:val="single"/>
                <w:lang w:val="lv-LV"/>
              </w:rPr>
              <w:t xml:space="preserve"> </w:t>
            </w:r>
            <w:r w:rsidR="00A017BD" w:rsidRPr="004067A0">
              <w:rPr>
                <w:rFonts w:ascii="Times New Roman" w:hAnsi="Times New Roman"/>
                <w:sz w:val="24"/>
                <w:szCs w:val="24"/>
                <w:u w:val="single"/>
                <w:lang w:val="lv-LV"/>
              </w:rPr>
              <w:t>kvalitāte un detalizācijas pakāpe</w:t>
            </w:r>
          </w:p>
          <w:p w14:paraId="156F48D7" w14:textId="1FB468D9"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cik detalizēti konkursa dalībnieks savā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sniedzis nepieciešamo informāciju un vai sniegtā informācija ir pietiekama, lai rastu pārliecību par sasniedzamo rezultātu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ietverta visa nepieciešamā informācija par būtiskajiem aspektiem sekmīgai ieceres realizācijai). (0-4 punkti)</w:t>
            </w:r>
          </w:p>
        </w:tc>
        <w:tc>
          <w:tcPr>
            <w:tcW w:w="3507" w:type="dxa"/>
            <w:shd w:val="clear" w:color="auto" w:fill="auto"/>
            <w:vAlign w:val="center"/>
          </w:tcPr>
          <w:p w14:paraId="694A1B99" w14:textId="1C2ADBE5"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netiek sniegta pilnvērtīga informācija nevienā no </w:t>
            </w:r>
            <w:r w:rsidR="00247BE6">
              <w:rPr>
                <w:rFonts w:ascii="Times New Roman" w:hAnsi="Times New Roman"/>
                <w:sz w:val="24"/>
                <w:szCs w:val="24"/>
                <w:lang w:val="lv-LV"/>
              </w:rPr>
              <w:t>pieteikuma</w:t>
            </w:r>
            <w:r w:rsidR="00A40967">
              <w:rPr>
                <w:rFonts w:ascii="Times New Roman" w:hAnsi="Times New Roman"/>
                <w:sz w:val="24"/>
                <w:szCs w:val="24"/>
                <w:lang w:val="lv-LV"/>
              </w:rPr>
              <w:t xml:space="preserve"> </w:t>
            </w:r>
            <w:r w:rsidRPr="004067A0">
              <w:rPr>
                <w:rFonts w:ascii="Times New Roman" w:hAnsi="Times New Roman"/>
                <w:sz w:val="24"/>
                <w:szCs w:val="24"/>
                <w:lang w:val="lv-LV"/>
              </w:rPr>
              <w:t>sadaļām.</w:t>
            </w:r>
            <w:r w:rsidRPr="004067A0">
              <w:rPr>
                <w:rFonts w:ascii="Times New Roman" w:hAnsi="Times New Roman"/>
                <w:sz w:val="24"/>
                <w:szCs w:val="24"/>
                <w:lang w:val="lv-LV"/>
              </w:rPr>
              <w:br w:type="page"/>
              <w:t xml:space="preserve"> </w:t>
            </w:r>
          </w:p>
          <w:p w14:paraId="5B11AA77" w14:textId="62EC92B3"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nav pietiekami detalizēta.</w:t>
            </w:r>
          </w:p>
          <w:p w14:paraId="4FC56C59" w14:textId="2000F94B"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daļēji pietiekama un detalizēta un sniegtās informācijas detalizācijā ir redzamas būtiskas nepilnības. </w:t>
            </w:r>
          </w:p>
          <w:p w14:paraId="63DA795B" w14:textId="2329B851"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3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pietiekami detalizēta un pilnvērtīga.</w:t>
            </w:r>
          </w:p>
          <w:p w14:paraId="4F6E8EE5" w14:textId="5624E7F9"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augstā detalizācijas pakāpē, tā sniedz pilnvērtīgu priekšstatu par visiem ieceres realizācijas aspektiem.</w:t>
            </w:r>
          </w:p>
        </w:tc>
      </w:tr>
      <w:tr w:rsidR="00A017BD" w:rsidRPr="0088376A"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2B4DDC8C"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programmas formāts, tā piemērotība konkrētajam reģionam, tai skaitā, vai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88376A"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88376A"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88376A"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88376A"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334298C3"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 xml:space="preserve">*Ja pretendents saņem tādu vērtējumu (Padomes locekļu vērtējums dalīts ar to Padomes locekļu skaitu, kas piedalās vērtēšanā), kas ir mazāks par 2 punktiem (0-1,99 punkti), punktu skaits citiem noteiktajiem kritērijiem nav jānosaka, pārtraucot pretendenta </w:t>
      </w:r>
      <w:r w:rsidR="00247BE6">
        <w:rPr>
          <w:rFonts w:ascii="Times New Roman" w:hAnsi="Times New Roman"/>
          <w:sz w:val="24"/>
          <w:szCs w:val="24"/>
          <w:lang w:val="lv-LV"/>
        </w:rPr>
        <w:t>pieteikuma</w:t>
      </w:r>
      <w:r w:rsidR="00A40967">
        <w:rPr>
          <w:rFonts w:ascii="Times New Roman" w:hAnsi="Times New Roman"/>
          <w:sz w:val="24"/>
          <w:szCs w:val="24"/>
          <w:lang w:val="lv-LV"/>
        </w:rPr>
        <w:t xml:space="preserve"> </w:t>
      </w:r>
      <w:r w:rsidRPr="004067A0">
        <w:rPr>
          <w:rFonts w:ascii="Times New Roman" w:hAnsi="Times New Roman"/>
          <w:sz w:val="24"/>
          <w:szCs w:val="24"/>
          <w:lang w:val="lv-LV"/>
        </w:rPr>
        <w:t>vērtēšanu.</w:t>
      </w:r>
      <w:bookmarkEnd w:id="15"/>
    </w:p>
    <w:sectPr w:rsidR="00026858" w:rsidRPr="00D901CA" w:rsidSect="0033366A">
      <w:footerReference w:type="default" r:id="rId13"/>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EC24" w14:textId="77777777" w:rsidR="006F3890" w:rsidRDefault="006F3890" w:rsidP="00851A8C">
      <w:r>
        <w:separator/>
      </w:r>
    </w:p>
  </w:endnote>
  <w:endnote w:type="continuationSeparator" w:id="0">
    <w:p w14:paraId="598982FD" w14:textId="77777777" w:rsidR="006F3890" w:rsidRDefault="006F3890" w:rsidP="00851A8C">
      <w:r>
        <w:continuationSeparator/>
      </w:r>
    </w:p>
  </w:endnote>
  <w:endnote w:type="continuationNotice" w:id="1">
    <w:p w14:paraId="5588FFE7" w14:textId="77777777" w:rsidR="006F3890" w:rsidRDefault="006F3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B408" w14:textId="77777777" w:rsidR="006F3890" w:rsidRDefault="006F3890" w:rsidP="00851A8C">
      <w:r>
        <w:separator/>
      </w:r>
    </w:p>
  </w:footnote>
  <w:footnote w:type="continuationSeparator" w:id="0">
    <w:p w14:paraId="52CACAF6" w14:textId="77777777" w:rsidR="006F3890" w:rsidRDefault="006F3890" w:rsidP="00851A8C">
      <w:r>
        <w:continuationSeparator/>
      </w:r>
    </w:p>
  </w:footnote>
  <w:footnote w:type="continuationNotice" w:id="1">
    <w:p w14:paraId="4A7825A2" w14:textId="77777777" w:rsidR="006F3890" w:rsidRDefault="006F3890"/>
  </w:footnote>
  <w:footnote w:id="2">
    <w:p w14:paraId="6E9A5316" w14:textId="63560180" w:rsidR="00941A51" w:rsidRPr="00941A51" w:rsidRDefault="00941A51">
      <w:pPr>
        <w:pStyle w:val="FootnoteText"/>
        <w:rPr>
          <w:rFonts w:ascii="Times New Roman" w:hAnsi="Times New Roman"/>
        </w:rPr>
      </w:pPr>
      <w:r w:rsidRPr="00941A51">
        <w:rPr>
          <w:rStyle w:val="FootnoteReference"/>
          <w:rFonts w:ascii="Times New Roman" w:hAnsi="Times New Roman"/>
        </w:rPr>
        <w:footnoteRef/>
      </w:r>
      <w:r w:rsidRPr="00941A51">
        <w:rPr>
          <w:rFonts w:ascii="Times New Roman" w:hAnsi="Times New Roman"/>
        </w:rPr>
        <w:t xml:space="preserve"> </w:t>
      </w:r>
      <w:r w:rsidRPr="00941A51">
        <w:rPr>
          <w:rFonts w:ascii="Times New Roman" w:hAnsi="Times New Roman"/>
          <w:lang w:val="lv-LV"/>
        </w:rPr>
        <w:t>Pielikums Nr. 1 pieejams</w:t>
      </w:r>
      <w:r w:rsidRPr="00941A51">
        <w:rPr>
          <w:rFonts w:ascii="Times New Roman" w:hAnsi="Times New Roman"/>
        </w:rPr>
        <w:t xml:space="preserve">: </w:t>
      </w:r>
      <w:hyperlink r:id="rId1" w:history="1">
        <w:r w:rsidRPr="00941A51">
          <w:rPr>
            <w:rStyle w:val="Hyperlink"/>
            <w:rFonts w:ascii="Times New Roman" w:hAnsi="Times New Roman"/>
          </w:rPr>
          <w:t>https://www.neplp.lv/lv/nacionala-strategija</w:t>
        </w:r>
      </w:hyperlink>
    </w:p>
  </w:footnote>
  <w:footnote w:id="3">
    <w:p w14:paraId="31C5E03B" w14:textId="325275FB" w:rsidR="00941A51" w:rsidRPr="00941A51" w:rsidRDefault="00941A51">
      <w:pPr>
        <w:pStyle w:val="FootnoteText"/>
        <w:rPr>
          <w:rFonts w:ascii="Times New Roman" w:hAnsi="Times New Roman"/>
          <w:lang w:val="lv-LV"/>
        </w:rPr>
      </w:pPr>
      <w:r w:rsidRPr="00941A51">
        <w:rPr>
          <w:rStyle w:val="FootnoteReference"/>
          <w:rFonts w:ascii="Times New Roman" w:hAnsi="Times New Roman"/>
        </w:rPr>
        <w:footnoteRef/>
      </w:r>
      <w:r w:rsidRPr="00941A51">
        <w:rPr>
          <w:rFonts w:ascii="Times New Roman" w:hAnsi="Times New Roman"/>
        </w:rPr>
        <w:t xml:space="preserve"> </w:t>
      </w:r>
      <w:r w:rsidRPr="00941A51">
        <w:rPr>
          <w:rFonts w:ascii="Times New Roman" w:hAnsi="Times New Roman"/>
          <w:lang w:val="lv-LV"/>
        </w:rPr>
        <w:t>Turpat.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273B"/>
    <w:rsid w:val="0004343F"/>
    <w:rsid w:val="00047472"/>
    <w:rsid w:val="00050B27"/>
    <w:rsid w:val="000562CA"/>
    <w:rsid w:val="0005681E"/>
    <w:rsid w:val="00060232"/>
    <w:rsid w:val="00060412"/>
    <w:rsid w:val="00060D98"/>
    <w:rsid w:val="00061329"/>
    <w:rsid w:val="000630B0"/>
    <w:rsid w:val="00064759"/>
    <w:rsid w:val="00064EE6"/>
    <w:rsid w:val="00066E87"/>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C45A0"/>
    <w:rsid w:val="000D0969"/>
    <w:rsid w:val="000D26A9"/>
    <w:rsid w:val="000D5C71"/>
    <w:rsid w:val="000E05FB"/>
    <w:rsid w:val="000E1965"/>
    <w:rsid w:val="000E3C1F"/>
    <w:rsid w:val="000E5865"/>
    <w:rsid w:val="000E7E59"/>
    <w:rsid w:val="000F1C77"/>
    <w:rsid w:val="000F460B"/>
    <w:rsid w:val="000F7104"/>
    <w:rsid w:val="00102222"/>
    <w:rsid w:val="0010326F"/>
    <w:rsid w:val="00104319"/>
    <w:rsid w:val="001051B5"/>
    <w:rsid w:val="0010676E"/>
    <w:rsid w:val="00106A49"/>
    <w:rsid w:val="001077EC"/>
    <w:rsid w:val="00111108"/>
    <w:rsid w:val="00111D10"/>
    <w:rsid w:val="00115BAD"/>
    <w:rsid w:val="001177DF"/>
    <w:rsid w:val="00117BEC"/>
    <w:rsid w:val="00122795"/>
    <w:rsid w:val="001254C1"/>
    <w:rsid w:val="0013251B"/>
    <w:rsid w:val="00134991"/>
    <w:rsid w:val="001373C1"/>
    <w:rsid w:val="00137B71"/>
    <w:rsid w:val="001406EB"/>
    <w:rsid w:val="001407D2"/>
    <w:rsid w:val="0014389E"/>
    <w:rsid w:val="00144939"/>
    <w:rsid w:val="00151ADB"/>
    <w:rsid w:val="00157562"/>
    <w:rsid w:val="00157A49"/>
    <w:rsid w:val="001614A8"/>
    <w:rsid w:val="00162CD6"/>
    <w:rsid w:val="0017096C"/>
    <w:rsid w:val="0017370D"/>
    <w:rsid w:val="00173CA6"/>
    <w:rsid w:val="00174F60"/>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3EE8"/>
    <w:rsid w:val="001C448C"/>
    <w:rsid w:val="001C548E"/>
    <w:rsid w:val="001D05D6"/>
    <w:rsid w:val="001D1A64"/>
    <w:rsid w:val="001D23A8"/>
    <w:rsid w:val="001E0484"/>
    <w:rsid w:val="001E0699"/>
    <w:rsid w:val="001E16FD"/>
    <w:rsid w:val="001E5BD5"/>
    <w:rsid w:val="001E5DD6"/>
    <w:rsid w:val="001F5BAA"/>
    <w:rsid w:val="00203797"/>
    <w:rsid w:val="00204469"/>
    <w:rsid w:val="002051FE"/>
    <w:rsid w:val="0020532F"/>
    <w:rsid w:val="0021484E"/>
    <w:rsid w:val="002161D5"/>
    <w:rsid w:val="00217552"/>
    <w:rsid w:val="002203D4"/>
    <w:rsid w:val="002210B1"/>
    <w:rsid w:val="00221F49"/>
    <w:rsid w:val="00222A40"/>
    <w:rsid w:val="00223BC1"/>
    <w:rsid w:val="00223E86"/>
    <w:rsid w:val="00225A60"/>
    <w:rsid w:val="0023438D"/>
    <w:rsid w:val="00235BBF"/>
    <w:rsid w:val="0023743B"/>
    <w:rsid w:val="00242199"/>
    <w:rsid w:val="00245EA2"/>
    <w:rsid w:val="00247BE6"/>
    <w:rsid w:val="00254EBB"/>
    <w:rsid w:val="00256FFC"/>
    <w:rsid w:val="00260DAB"/>
    <w:rsid w:val="00261D77"/>
    <w:rsid w:val="0026403D"/>
    <w:rsid w:val="00265066"/>
    <w:rsid w:val="00267ABA"/>
    <w:rsid w:val="00267DF4"/>
    <w:rsid w:val="002713EA"/>
    <w:rsid w:val="00271BFA"/>
    <w:rsid w:val="00272709"/>
    <w:rsid w:val="00273667"/>
    <w:rsid w:val="0027716D"/>
    <w:rsid w:val="00281294"/>
    <w:rsid w:val="00282A0C"/>
    <w:rsid w:val="00282E0A"/>
    <w:rsid w:val="002836AC"/>
    <w:rsid w:val="00285736"/>
    <w:rsid w:val="0028744C"/>
    <w:rsid w:val="00291E95"/>
    <w:rsid w:val="002942ED"/>
    <w:rsid w:val="00295B51"/>
    <w:rsid w:val="002962B9"/>
    <w:rsid w:val="002974FD"/>
    <w:rsid w:val="00297BC1"/>
    <w:rsid w:val="002A4E02"/>
    <w:rsid w:val="002A4EAB"/>
    <w:rsid w:val="002B0F71"/>
    <w:rsid w:val="002B11BA"/>
    <w:rsid w:val="002B3CAB"/>
    <w:rsid w:val="002B58E2"/>
    <w:rsid w:val="002B6FCF"/>
    <w:rsid w:val="002C169B"/>
    <w:rsid w:val="002C1811"/>
    <w:rsid w:val="002C2BAF"/>
    <w:rsid w:val="002C67BC"/>
    <w:rsid w:val="002C6A95"/>
    <w:rsid w:val="002D048C"/>
    <w:rsid w:val="002D08A1"/>
    <w:rsid w:val="002D2AD3"/>
    <w:rsid w:val="002E0477"/>
    <w:rsid w:val="002E2189"/>
    <w:rsid w:val="002E2703"/>
    <w:rsid w:val="002E2FE6"/>
    <w:rsid w:val="002F28CE"/>
    <w:rsid w:val="002F7BD2"/>
    <w:rsid w:val="00302C36"/>
    <w:rsid w:val="00304304"/>
    <w:rsid w:val="00304389"/>
    <w:rsid w:val="00304F77"/>
    <w:rsid w:val="00312EFA"/>
    <w:rsid w:val="00313CA5"/>
    <w:rsid w:val="0032430C"/>
    <w:rsid w:val="00324F66"/>
    <w:rsid w:val="0032569C"/>
    <w:rsid w:val="00325A1B"/>
    <w:rsid w:val="00330282"/>
    <w:rsid w:val="00330EC5"/>
    <w:rsid w:val="003332CF"/>
    <w:rsid w:val="0033366A"/>
    <w:rsid w:val="00334020"/>
    <w:rsid w:val="00334956"/>
    <w:rsid w:val="00334EFC"/>
    <w:rsid w:val="00335603"/>
    <w:rsid w:val="0033661F"/>
    <w:rsid w:val="0034441A"/>
    <w:rsid w:val="003445DF"/>
    <w:rsid w:val="00344A05"/>
    <w:rsid w:val="00345995"/>
    <w:rsid w:val="00346121"/>
    <w:rsid w:val="0034779D"/>
    <w:rsid w:val="003506F8"/>
    <w:rsid w:val="00353765"/>
    <w:rsid w:val="00353CBD"/>
    <w:rsid w:val="00356377"/>
    <w:rsid w:val="00361F5B"/>
    <w:rsid w:val="00367586"/>
    <w:rsid w:val="00367812"/>
    <w:rsid w:val="00375988"/>
    <w:rsid w:val="003767D1"/>
    <w:rsid w:val="00377A74"/>
    <w:rsid w:val="0038237C"/>
    <w:rsid w:val="003832E5"/>
    <w:rsid w:val="003858C6"/>
    <w:rsid w:val="0038608D"/>
    <w:rsid w:val="00393D24"/>
    <w:rsid w:val="00393D87"/>
    <w:rsid w:val="00394577"/>
    <w:rsid w:val="00394707"/>
    <w:rsid w:val="003A5601"/>
    <w:rsid w:val="003A6EF7"/>
    <w:rsid w:val="003B020B"/>
    <w:rsid w:val="003B2CB0"/>
    <w:rsid w:val="003B36F2"/>
    <w:rsid w:val="003B60CA"/>
    <w:rsid w:val="003B6CBD"/>
    <w:rsid w:val="003B7352"/>
    <w:rsid w:val="003B7AEA"/>
    <w:rsid w:val="003C1465"/>
    <w:rsid w:val="003C1D8D"/>
    <w:rsid w:val="003C2778"/>
    <w:rsid w:val="003C3CB4"/>
    <w:rsid w:val="003C461F"/>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4E9D"/>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4FD3"/>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32120"/>
    <w:rsid w:val="005404B8"/>
    <w:rsid w:val="005476ED"/>
    <w:rsid w:val="00552958"/>
    <w:rsid w:val="00553069"/>
    <w:rsid w:val="005539C7"/>
    <w:rsid w:val="00556D7C"/>
    <w:rsid w:val="00556DA2"/>
    <w:rsid w:val="00557B4B"/>
    <w:rsid w:val="00571AB2"/>
    <w:rsid w:val="005747EC"/>
    <w:rsid w:val="005762D5"/>
    <w:rsid w:val="00582B66"/>
    <w:rsid w:val="00584F30"/>
    <w:rsid w:val="00587F9A"/>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39C2"/>
    <w:rsid w:val="005D7FCA"/>
    <w:rsid w:val="005E1907"/>
    <w:rsid w:val="005E1B30"/>
    <w:rsid w:val="005E1E93"/>
    <w:rsid w:val="005E3D56"/>
    <w:rsid w:val="005E3E67"/>
    <w:rsid w:val="005E5434"/>
    <w:rsid w:val="005E5704"/>
    <w:rsid w:val="005E58FC"/>
    <w:rsid w:val="005E614D"/>
    <w:rsid w:val="005E6C46"/>
    <w:rsid w:val="005F0368"/>
    <w:rsid w:val="005F6C3D"/>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62FE"/>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B7692"/>
    <w:rsid w:val="006D0473"/>
    <w:rsid w:val="006D66F7"/>
    <w:rsid w:val="006D7B7C"/>
    <w:rsid w:val="006E055B"/>
    <w:rsid w:val="006E18F0"/>
    <w:rsid w:val="006E1B47"/>
    <w:rsid w:val="006E1BF4"/>
    <w:rsid w:val="006E242B"/>
    <w:rsid w:val="006E2F16"/>
    <w:rsid w:val="006E34C2"/>
    <w:rsid w:val="006E4888"/>
    <w:rsid w:val="006F2467"/>
    <w:rsid w:val="006F28F0"/>
    <w:rsid w:val="006F3890"/>
    <w:rsid w:val="006F5627"/>
    <w:rsid w:val="006F5928"/>
    <w:rsid w:val="006F5F0A"/>
    <w:rsid w:val="006F72EC"/>
    <w:rsid w:val="00706533"/>
    <w:rsid w:val="00707510"/>
    <w:rsid w:val="00712C47"/>
    <w:rsid w:val="00715EC3"/>
    <w:rsid w:val="00717DDA"/>
    <w:rsid w:val="0072313B"/>
    <w:rsid w:val="00724F81"/>
    <w:rsid w:val="00730C50"/>
    <w:rsid w:val="00732117"/>
    <w:rsid w:val="007468C3"/>
    <w:rsid w:val="0075228A"/>
    <w:rsid w:val="00753AD0"/>
    <w:rsid w:val="007559D3"/>
    <w:rsid w:val="0076017F"/>
    <w:rsid w:val="00761FCF"/>
    <w:rsid w:val="007642C8"/>
    <w:rsid w:val="007728DA"/>
    <w:rsid w:val="00776C0F"/>
    <w:rsid w:val="00780577"/>
    <w:rsid w:val="0078067F"/>
    <w:rsid w:val="00783B25"/>
    <w:rsid w:val="0078426E"/>
    <w:rsid w:val="007871C8"/>
    <w:rsid w:val="00787EAB"/>
    <w:rsid w:val="00791120"/>
    <w:rsid w:val="007932ED"/>
    <w:rsid w:val="0079359C"/>
    <w:rsid w:val="007944DF"/>
    <w:rsid w:val="007952FF"/>
    <w:rsid w:val="0079693F"/>
    <w:rsid w:val="007970F4"/>
    <w:rsid w:val="007A1888"/>
    <w:rsid w:val="007A197D"/>
    <w:rsid w:val="007A29DC"/>
    <w:rsid w:val="007A2B08"/>
    <w:rsid w:val="007B1268"/>
    <w:rsid w:val="007B20AE"/>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E4995"/>
    <w:rsid w:val="007F0E12"/>
    <w:rsid w:val="007F18CE"/>
    <w:rsid w:val="007F284F"/>
    <w:rsid w:val="007F2BFA"/>
    <w:rsid w:val="007F43C8"/>
    <w:rsid w:val="007F6D6E"/>
    <w:rsid w:val="007F7742"/>
    <w:rsid w:val="008009B1"/>
    <w:rsid w:val="00802267"/>
    <w:rsid w:val="00802380"/>
    <w:rsid w:val="00803753"/>
    <w:rsid w:val="00803C62"/>
    <w:rsid w:val="008043A2"/>
    <w:rsid w:val="0080576D"/>
    <w:rsid w:val="0081405A"/>
    <w:rsid w:val="00814064"/>
    <w:rsid w:val="00817A4E"/>
    <w:rsid w:val="00822CC5"/>
    <w:rsid w:val="00823FA3"/>
    <w:rsid w:val="0082761A"/>
    <w:rsid w:val="00831CD9"/>
    <w:rsid w:val="00833193"/>
    <w:rsid w:val="00834609"/>
    <w:rsid w:val="00836269"/>
    <w:rsid w:val="00837846"/>
    <w:rsid w:val="00844CF1"/>
    <w:rsid w:val="00851A8C"/>
    <w:rsid w:val="008533AE"/>
    <w:rsid w:val="00854B9F"/>
    <w:rsid w:val="008604AD"/>
    <w:rsid w:val="00861F51"/>
    <w:rsid w:val="008631F1"/>
    <w:rsid w:val="00863FE6"/>
    <w:rsid w:val="00864B13"/>
    <w:rsid w:val="008651E9"/>
    <w:rsid w:val="0087138D"/>
    <w:rsid w:val="0087463C"/>
    <w:rsid w:val="00874D20"/>
    <w:rsid w:val="0088104D"/>
    <w:rsid w:val="00881821"/>
    <w:rsid w:val="00882FAD"/>
    <w:rsid w:val="00883289"/>
    <w:rsid w:val="0088376A"/>
    <w:rsid w:val="00886A2A"/>
    <w:rsid w:val="00887ED5"/>
    <w:rsid w:val="0089026F"/>
    <w:rsid w:val="00893996"/>
    <w:rsid w:val="00895179"/>
    <w:rsid w:val="008977ED"/>
    <w:rsid w:val="008A1079"/>
    <w:rsid w:val="008A3F36"/>
    <w:rsid w:val="008A5B67"/>
    <w:rsid w:val="008A74AE"/>
    <w:rsid w:val="008B1504"/>
    <w:rsid w:val="008B3365"/>
    <w:rsid w:val="008C209C"/>
    <w:rsid w:val="008C2384"/>
    <w:rsid w:val="008C2BB0"/>
    <w:rsid w:val="008C422F"/>
    <w:rsid w:val="008C6E13"/>
    <w:rsid w:val="008C6E80"/>
    <w:rsid w:val="008D00C2"/>
    <w:rsid w:val="008D095E"/>
    <w:rsid w:val="008D17F6"/>
    <w:rsid w:val="008E0675"/>
    <w:rsid w:val="008E0EB5"/>
    <w:rsid w:val="008E3D74"/>
    <w:rsid w:val="008E46AB"/>
    <w:rsid w:val="008E4F44"/>
    <w:rsid w:val="008E57CC"/>
    <w:rsid w:val="008E6CCC"/>
    <w:rsid w:val="008E7756"/>
    <w:rsid w:val="008F01B9"/>
    <w:rsid w:val="008F02BF"/>
    <w:rsid w:val="008F02DE"/>
    <w:rsid w:val="008F2301"/>
    <w:rsid w:val="00900663"/>
    <w:rsid w:val="00902C3C"/>
    <w:rsid w:val="009038C5"/>
    <w:rsid w:val="00903F9A"/>
    <w:rsid w:val="00904E56"/>
    <w:rsid w:val="009063E2"/>
    <w:rsid w:val="00907EB6"/>
    <w:rsid w:val="0091265A"/>
    <w:rsid w:val="00915AA3"/>
    <w:rsid w:val="0092013F"/>
    <w:rsid w:val="009210F1"/>
    <w:rsid w:val="00922731"/>
    <w:rsid w:val="0092771E"/>
    <w:rsid w:val="00935FF2"/>
    <w:rsid w:val="00937E0B"/>
    <w:rsid w:val="009409FB"/>
    <w:rsid w:val="00940A3C"/>
    <w:rsid w:val="00941A51"/>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9764A"/>
    <w:rsid w:val="009A2BDC"/>
    <w:rsid w:val="009A4564"/>
    <w:rsid w:val="009A5D9A"/>
    <w:rsid w:val="009A7874"/>
    <w:rsid w:val="009B1E99"/>
    <w:rsid w:val="009B5CB0"/>
    <w:rsid w:val="009B65F1"/>
    <w:rsid w:val="009B76B2"/>
    <w:rsid w:val="009B7D64"/>
    <w:rsid w:val="009C0192"/>
    <w:rsid w:val="009C0659"/>
    <w:rsid w:val="009C1EE4"/>
    <w:rsid w:val="009C242F"/>
    <w:rsid w:val="009C41C6"/>
    <w:rsid w:val="009C6DB8"/>
    <w:rsid w:val="009C76B8"/>
    <w:rsid w:val="009D08DA"/>
    <w:rsid w:val="009D3696"/>
    <w:rsid w:val="009D36B3"/>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2C83"/>
    <w:rsid w:val="00A33D38"/>
    <w:rsid w:val="00A3642B"/>
    <w:rsid w:val="00A3743C"/>
    <w:rsid w:val="00A40967"/>
    <w:rsid w:val="00A42188"/>
    <w:rsid w:val="00A432A4"/>
    <w:rsid w:val="00A4394A"/>
    <w:rsid w:val="00A448C6"/>
    <w:rsid w:val="00A44D91"/>
    <w:rsid w:val="00A47FD4"/>
    <w:rsid w:val="00A50C3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571"/>
    <w:rsid w:val="00A95FDB"/>
    <w:rsid w:val="00A96132"/>
    <w:rsid w:val="00AA0C3B"/>
    <w:rsid w:val="00AA15DF"/>
    <w:rsid w:val="00AA2CAC"/>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5482"/>
    <w:rsid w:val="00B25ECA"/>
    <w:rsid w:val="00B26656"/>
    <w:rsid w:val="00B311E3"/>
    <w:rsid w:val="00B331AB"/>
    <w:rsid w:val="00B336D3"/>
    <w:rsid w:val="00B34941"/>
    <w:rsid w:val="00B34B52"/>
    <w:rsid w:val="00B35A57"/>
    <w:rsid w:val="00B3663D"/>
    <w:rsid w:val="00B47806"/>
    <w:rsid w:val="00B50C7E"/>
    <w:rsid w:val="00B5493F"/>
    <w:rsid w:val="00B55233"/>
    <w:rsid w:val="00B56CBA"/>
    <w:rsid w:val="00B61009"/>
    <w:rsid w:val="00B61512"/>
    <w:rsid w:val="00B61722"/>
    <w:rsid w:val="00B62C94"/>
    <w:rsid w:val="00B62D5C"/>
    <w:rsid w:val="00B66046"/>
    <w:rsid w:val="00B666E5"/>
    <w:rsid w:val="00B70203"/>
    <w:rsid w:val="00B74D1F"/>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3B8C"/>
    <w:rsid w:val="00BE4C84"/>
    <w:rsid w:val="00BE5920"/>
    <w:rsid w:val="00BE5BEE"/>
    <w:rsid w:val="00BF0169"/>
    <w:rsid w:val="00BF0D59"/>
    <w:rsid w:val="00BF274A"/>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2039"/>
    <w:rsid w:val="00C22A22"/>
    <w:rsid w:val="00C23BFA"/>
    <w:rsid w:val="00C24C08"/>
    <w:rsid w:val="00C3276F"/>
    <w:rsid w:val="00C32CE5"/>
    <w:rsid w:val="00C367F4"/>
    <w:rsid w:val="00C37283"/>
    <w:rsid w:val="00C44087"/>
    <w:rsid w:val="00C474BD"/>
    <w:rsid w:val="00C50A2C"/>
    <w:rsid w:val="00C51140"/>
    <w:rsid w:val="00C56278"/>
    <w:rsid w:val="00C57918"/>
    <w:rsid w:val="00C60E71"/>
    <w:rsid w:val="00C61853"/>
    <w:rsid w:val="00C63B64"/>
    <w:rsid w:val="00C65A3E"/>
    <w:rsid w:val="00C709AD"/>
    <w:rsid w:val="00C7441D"/>
    <w:rsid w:val="00C80936"/>
    <w:rsid w:val="00C82B99"/>
    <w:rsid w:val="00C8332A"/>
    <w:rsid w:val="00C84CB1"/>
    <w:rsid w:val="00C87C7D"/>
    <w:rsid w:val="00C909A9"/>
    <w:rsid w:val="00C931D3"/>
    <w:rsid w:val="00C93AFF"/>
    <w:rsid w:val="00C95D4D"/>
    <w:rsid w:val="00CA0E9F"/>
    <w:rsid w:val="00CA1ED2"/>
    <w:rsid w:val="00CA78CD"/>
    <w:rsid w:val="00CB0AD7"/>
    <w:rsid w:val="00CB272E"/>
    <w:rsid w:val="00CB32B6"/>
    <w:rsid w:val="00CC0931"/>
    <w:rsid w:val="00CC0A2C"/>
    <w:rsid w:val="00CC3B69"/>
    <w:rsid w:val="00CD08B4"/>
    <w:rsid w:val="00CD26AA"/>
    <w:rsid w:val="00CD2E2F"/>
    <w:rsid w:val="00CD5ED1"/>
    <w:rsid w:val="00CE1068"/>
    <w:rsid w:val="00CE5F95"/>
    <w:rsid w:val="00CE6B49"/>
    <w:rsid w:val="00CF1F31"/>
    <w:rsid w:val="00CF22E2"/>
    <w:rsid w:val="00CF272F"/>
    <w:rsid w:val="00CF3352"/>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0F08"/>
    <w:rsid w:val="00D216DA"/>
    <w:rsid w:val="00D232CA"/>
    <w:rsid w:val="00D32B34"/>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65F3A"/>
    <w:rsid w:val="00D713ED"/>
    <w:rsid w:val="00D75846"/>
    <w:rsid w:val="00D7680F"/>
    <w:rsid w:val="00D807EA"/>
    <w:rsid w:val="00D81647"/>
    <w:rsid w:val="00D86B9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4EE1"/>
    <w:rsid w:val="00DD6938"/>
    <w:rsid w:val="00DD7EC9"/>
    <w:rsid w:val="00DE22A5"/>
    <w:rsid w:val="00DE28CE"/>
    <w:rsid w:val="00DE2C49"/>
    <w:rsid w:val="00DE391E"/>
    <w:rsid w:val="00DE391F"/>
    <w:rsid w:val="00DE587A"/>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C88"/>
    <w:rsid w:val="00E54D12"/>
    <w:rsid w:val="00E55077"/>
    <w:rsid w:val="00E56DCF"/>
    <w:rsid w:val="00E6197D"/>
    <w:rsid w:val="00E62547"/>
    <w:rsid w:val="00E63DC9"/>
    <w:rsid w:val="00E64341"/>
    <w:rsid w:val="00E6689E"/>
    <w:rsid w:val="00E73356"/>
    <w:rsid w:val="00E74A1E"/>
    <w:rsid w:val="00E81569"/>
    <w:rsid w:val="00E81C68"/>
    <w:rsid w:val="00E8265C"/>
    <w:rsid w:val="00E8650B"/>
    <w:rsid w:val="00E87E24"/>
    <w:rsid w:val="00E962D0"/>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389F"/>
    <w:rsid w:val="00EF66C0"/>
    <w:rsid w:val="00EF7FA3"/>
    <w:rsid w:val="00F01EA9"/>
    <w:rsid w:val="00F03C58"/>
    <w:rsid w:val="00F063AA"/>
    <w:rsid w:val="00F06668"/>
    <w:rsid w:val="00F1441F"/>
    <w:rsid w:val="00F15357"/>
    <w:rsid w:val="00F16C0F"/>
    <w:rsid w:val="00F17C5C"/>
    <w:rsid w:val="00F17DB8"/>
    <w:rsid w:val="00F24A4C"/>
    <w:rsid w:val="00F25E11"/>
    <w:rsid w:val="00F2628F"/>
    <w:rsid w:val="00F27B5F"/>
    <w:rsid w:val="00F27F58"/>
    <w:rsid w:val="00F305DA"/>
    <w:rsid w:val="00F31099"/>
    <w:rsid w:val="00F31B74"/>
    <w:rsid w:val="00F365D2"/>
    <w:rsid w:val="00F365F0"/>
    <w:rsid w:val="00F379AB"/>
    <w:rsid w:val="00F37C7D"/>
    <w:rsid w:val="00F40BAC"/>
    <w:rsid w:val="00F447DD"/>
    <w:rsid w:val="00F44A86"/>
    <w:rsid w:val="00F45483"/>
    <w:rsid w:val="00F46A9C"/>
    <w:rsid w:val="00F5013B"/>
    <w:rsid w:val="00F53382"/>
    <w:rsid w:val="00F535E1"/>
    <w:rsid w:val="00F53C76"/>
    <w:rsid w:val="00F5587F"/>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A1AE3"/>
    <w:rsid w:val="00FA1BAF"/>
    <w:rsid w:val="00FA2529"/>
    <w:rsid w:val="00FA3350"/>
    <w:rsid w:val="00FA62AD"/>
    <w:rsid w:val="00FA7C3B"/>
    <w:rsid w:val="00FB0D05"/>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4BC2745"/>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15:docId w15:val="{5ED5D6CB-0C8B-447B-9464-624DD87F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plp.lv/lv/vadlin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Dans Jerohovs</cp:lastModifiedBy>
  <cp:revision>10</cp:revision>
  <dcterms:created xsi:type="dcterms:W3CDTF">2024-09-30T17:23:00Z</dcterms:created>
  <dcterms:modified xsi:type="dcterms:W3CDTF">2024-10-07T12:31:00Z</dcterms:modified>
</cp:coreProperties>
</file>