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0BB23DBD"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99764A" w:rsidRPr="00902C3C">
        <w:rPr>
          <w:rFonts w:ascii="Times New Roman" w:hAnsi="Times New Roman"/>
          <w:i/>
          <w:szCs w:val="22"/>
          <w:lang w:val="lv-LV"/>
        </w:rPr>
        <w:t>4</w:t>
      </w:r>
      <w:r w:rsidR="00427720" w:rsidRPr="00902C3C">
        <w:rPr>
          <w:rFonts w:ascii="Times New Roman" w:hAnsi="Times New Roman"/>
          <w:i/>
          <w:szCs w:val="22"/>
          <w:lang w:val="lv-LV"/>
        </w:rPr>
        <w:t>.</w:t>
      </w:r>
      <w:r w:rsidR="00CF272F" w:rsidRPr="00902C3C">
        <w:rPr>
          <w:rFonts w:ascii="Times New Roman" w:hAnsi="Times New Roman"/>
          <w:i/>
          <w:szCs w:val="22"/>
          <w:lang w:val="lv-LV"/>
        </w:rPr>
        <w:t xml:space="preserve">gada </w:t>
      </w:r>
      <w:r w:rsidR="0099764A" w:rsidRPr="00902C3C">
        <w:rPr>
          <w:rFonts w:ascii="Times New Roman" w:hAnsi="Times New Roman"/>
          <w:i/>
          <w:szCs w:val="22"/>
          <w:lang w:val="lv-LV"/>
        </w:rPr>
        <w:t>11</w:t>
      </w:r>
      <w:r w:rsidR="00427720" w:rsidRPr="00902C3C">
        <w:rPr>
          <w:rFonts w:ascii="Times New Roman" w:hAnsi="Times New Roman"/>
          <w:i/>
          <w:szCs w:val="22"/>
          <w:lang w:val="lv-LV"/>
        </w:rPr>
        <w:t>.</w:t>
      </w:r>
      <w:r w:rsidR="0099764A" w:rsidRPr="00902C3C">
        <w:rPr>
          <w:rFonts w:ascii="Times New Roman" w:hAnsi="Times New Roman"/>
          <w:i/>
          <w:szCs w:val="22"/>
          <w:lang w:val="lv-LV"/>
        </w:rPr>
        <w:t>janvāra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106A49">
        <w:rPr>
          <w:rFonts w:ascii="Times New Roman" w:hAnsi="Times New Roman"/>
          <w:i/>
          <w:szCs w:val="22"/>
          <w:lang w:val="lv-LV"/>
        </w:rPr>
        <w:t>14</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6283D941"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803C62">
        <w:rPr>
          <w:rFonts w:ascii="Times New Roman" w:hAnsi="Times New Roman"/>
          <w:b/>
          <w:sz w:val="24"/>
          <w:szCs w:val="24"/>
          <w:lang w:val="lv-LV"/>
        </w:rPr>
        <w:t>R</w:t>
      </w:r>
      <w:r w:rsidR="0099764A">
        <w:rPr>
          <w:rFonts w:ascii="Times New Roman" w:hAnsi="Times New Roman"/>
          <w:b/>
          <w:sz w:val="24"/>
          <w:szCs w:val="24"/>
          <w:lang w:val="lv-LV"/>
        </w:rPr>
        <w:t>īgā 100</w:t>
      </w:r>
      <w:r w:rsidR="004067A0" w:rsidRPr="004067A0">
        <w:rPr>
          <w:rFonts w:ascii="Times New Roman" w:hAnsi="Times New Roman"/>
          <w:b/>
          <w:sz w:val="24"/>
          <w:szCs w:val="24"/>
          <w:lang w:val="lv-LV"/>
        </w:rPr>
        <w:t>,</w:t>
      </w:r>
      <w:r w:rsidR="0034441A">
        <w:rPr>
          <w:rFonts w:ascii="Times New Roman" w:hAnsi="Times New Roman"/>
          <w:b/>
          <w:sz w:val="24"/>
          <w:szCs w:val="24"/>
          <w:lang w:val="lv-LV"/>
        </w:rPr>
        <w:t>0</w:t>
      </w:r>
      <w:r w:rsidR="00FE5878" w:rsidRPr="004067A0">
        <w:rPr>
          <w:rFonts w:ascii="Times New Roman" w:hAnsi="Times New Roman"/>
          <w:b/>
          <w:sz w:val="24"/>
          <w:szCs w:val="24"/>
          <w:lang w:val="lv-LV"/>
        </w:rPr>
        <w:t xml:space="preserve"> </w:t>
      </w:r>
      <w:r w:rsidR="00FE4BBF" w:rsidRPr="004067A0">
        <w:rPr>
          <w:rFonts w:ascii="Times New Roman" w:hAnsi="Times New Roman"/>
          <w:b/>
          <w:sz w:val="24"/>
          <w:szCs w:val="24"/>
          <w:lang w:val="lv-LV"/>
        </w:rPr>
        <w:t xml:space="preserve">MHz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52C832FC"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503493F0"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803C62" w:rsidRPr="006D7B7C">
        <w:rPr>
          <w:rFonts w:ascii="Times New Roman" w:hAnsi="Times New Roman"/>
          <w:sz w:val="24"/>
          <w:szCs w:val="24"/>
          <w:lang w:val="lv-LV"/>
        </w:rPr>
        <w:t>R</w:t>
      </w:r>
      <w:r w:rsidR="00D20F08" w:rsidRPr="006D7B7C">
        <w:rPr>
          <w:rFonts w:ascii="Times New Roman" w:hAnsi="Times New Roman"/>
          <w:sz w:val="24"/>
          <w:szCs w:val="24"/>
          <w:lang w:val="lv-LV"/>
        </w:rPr>
        <w:t xml:space="preserve">īgā </w:t>
      </w:r>
      <w:r w:rsidR="00837846" w:rsidRPr="006D7B7C">
        <w:rPr>
          <w:rFonts w:ascii="Times New Roman" w:hAnsi="Times New Roman"/>
          <w:sz w:val="24"/>
          <w:szCs w:val="24"/>
          <w:lang w:val="lv-LV"/>
        </w:rPr>
        <w:t>100</w:t>
      </w:r>
      <w:r w:rsidR="002210B1" w:rsidRPr="006D7B7C">
        <w:rPr>
          <w:rFonts w:ascii="Times New Roman" w:hAnsi="Times New Roman"/>
          <w:sz w:val="24"/>
          <w:szCs w:val="24"/>
          <w:lang w:val="lv-LV"/>
        </w:rPr>
        <w:t>,</w:t>
      </w:r>
      <w:r w:rsidR="0034441A" w:rsidRPr="006D7B7C">
        <w:rPr>
          <w:rFonts w:ascii="Times New Roman" w:hAnsi="Times New Roman"/>
          <w:sz w:val="24"/>
          <w:szCs w:val="24"/>
          <w:lang w:val="lv-LV"/>
        </w:rPr>
        <w:t>0</w:t>
      </w:r>
      <w:r w:rsidR="002210B1" w:rsidRPr="006D7B7C">
        <w:rPr>
          <w:rFonts w:ascii="Times New Roman" w:hAnsi="Times New Roman"/>
          <w:sz w:val="24"/>
          <w:szCs w:val="24"/>
          <w:lang w:val="lv-LV"/>
        </w:rPr>
        <w:t xml:space="preserve"> 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4BCCFB0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Pr="00313CA5">
        <w:rPr>
          <w:rFonts w:ascii="Times New Roman" w:hAnsi="Times New Roman"/>
          <w:sz w:val="24"/>
          <w:szCs w:val="24"/>
          <w:lang w:val="lv-LV"/>
        </w:rPr>
        <w:t xml:space="preserve">067,00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sešdesmi</w:t>
      </w:r>
      <w:r w:rsidR="001B2294" w:rsidRPr="00313CA5">
        <w:rPr>
          <w:rFonts w:ascii="Times New Roman" w:hAnsi="Times New Roman"/>
          <w:sz w:val="24"/>
          <w:szCs w:val="24"/>
          <w:lang w:val="lv-LV"/>
        </w:rPr>
        <w:t xml:space="preserve">t septiņi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0F460B">
        <w:rPr>
          <w:rFonts w:ascii="Times New Roman" w:hAnsi="Times New Roman"/>
          <w:sz w:val="24"/>
          <w:szCs w:val="24"/>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04D751B1"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Rīga 100,0 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706EE0B0"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803C62" w:rsidRPr="006D7B7C">
        <w:rPr>
          <w:rFonts w:ascii="Times New Roman" w:hAnsi="Times New Roman"/>
          <w:sz w:val="24"/>
          <w:szCs w:val="24"/>
          <w:lang w:val="lv-LV"/>
        </w:rPr>
        <w:t>R</w:t>
      </w:r>
      <w:r w:rsidR="00837846" w:rsidRPr="006D7B7C">
        <w:rPr>
          <w:rFonts w:ascii="Times New Roman" w:hAnsi="Times New Roman"/>
          <w:sz w:val="24"/>
          <w:szCs w:val="24"/>
          <w:lang w:val="lv-LV"/>
        </w:rPr>
        <w:t>īgā</w:t>
      </w:r>
      <w:r w:rsidR="002210B1" w:rsidRPr="006D7B7C">
        <w:rPr>
          <w:rFonts w:ascii="Times New Roman" w:hAnsi="Times New Roman"/>
          <w:sz w:val="24"/>
          <w:szCs w:val="24"/>
          <w:lang w:val="lv-LV"/>
        </w:rPr>
        <w:t xml:space="preserve"> </w:t>
      </w:r>
      <w:r w:rsidR="00837846" w:rsidRPr="006D7B7C">
        <w:rPr>
          <w:rFonts w:ascii="Times New Roman" w:hAnsi="Times New Roman"/>
          <w:sz w:val="24"/>
          <w:szCs w:val="24"/>
          <w:lang w:val="lv-LV"/>
        </w:rPr>
        <w:t>100</w:t>
      </w:r>
      <w:r w:rsidR="002210B1" w:rsidRPr="006D7B7C">
        <w:rPr>
          <w:rFonts w:ascii="Times New Roman" w:hAnsi="Times New Roman"/>
          <w:sz w:val="24"/>
          <w:szCs w:val="24"/>
          <w:lang w:val="lv-LV"/>
        </w:rPr>
        <w:t>,</w:t>
      </w:r>
      <w:r w:rsidR="0034441A" w:rsidRPr="006D7B7C">
        <w:rPr>
          <w:rFonts w:ascii="Times New Roman" w:hAnsi="Times New Roman"/>
          <w:sz w:val="24"/>
          <w:szCs w:val="24"/>
          <w:lang w:val="lv-LV"/>
        </w:rPr>
        <w:t>0</w:t>
      </w:r>
      <w:r w:rsidR="002210B1" w:rsidRPr="006D7B7C">
        <w:rPr>
          <w:rFonts w:ascii="Times New Roman" w:hAnsi="Times New Roman"/>
          <w:sz w:val="24"/>
          <w:szCs w:val="24"/>
          <w:lang w:val="lv-LV"/>
        </w:rPr>
        <w:t xml:space="preserve"> 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39FBB2B3"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87138D" w:rsidRPr="00F5587F">
        <w:rPr>
          <w:rFonts w:ascii="Times New Roman" w:hAnsi="Times New Roman"/>
          <w:sz w:val="24"/>
          <w:szCs w:val="24"/>
          <w:lang w:val="lv-LV"/>
        </w:rPr>
        <w:t>Rīgas</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tā</w:t>
      </w:r>
      <w:r w:rsidR="0091265A" w:rsidRPr="00F5587F">
        <w:rPr>
          <w:rFonts w:ascii="Times New Roman" w:hAnsi="Times New Roman"/>
          <w:sz w:val="24"/>
          <w:szCs w:val="24"/>
          <w:lang w:val="lv-LV"/>
        </w:rPr>
        <w:t>s</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121F2CCC"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87138D" w:rsidRPr="00C57918">
        <w:rPr>
          <w:rFonts w:ascii="Times New Roman" w:hAnsi="Times New Roman"/>
          <w:sz w:val="24"/>
          <w:szCs w:val="24"/>
          <w:lang w:val="lv-LV"/>
        </w:rPr>
        <w:t>Rīga</w:t>
      </w:r>
      <w:r w:rsidR="0038237C" w:rsidRPr="00C57918">
        <w:rPr>
          <w:rFonts w:ascii="Times New Roman" w:hAnsi="Times New Roman"/>
          <w:sz w:val="24"/>
          <w:szCs w:val="24"/>
          <w:lang w:val="lv-LV"/>
        </w:rPr>
        <w:t>;</w:t>
      </w:r>
    </w:p>
    <w:p w14:paraId="11596885" w14:textId="4CD5124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87138D" w:rsidRPr="00C57918">
        <w:rPr>
          <w:rFonts w:ascii="Times New Roman" w:hAnsi="Times New Roman"/>
          <w:sz w:val="24"/>
          <w:szCs w:val="24"/>
          <w:lang w:val="lv-LV"/>
        </w:rPr>
        <w:t>100</w:t>
      </w:r>
      <w:r w:rsidR="001406EB" w:rsidRPr="00C57918">
        <w:rPr>
          <w:rFonts w:ascii="Times New Roman" w:hAnsi="Times New Roman"/>
          <w:sz w:val="24"/>
          <w:szCs w:val="24"/>
          <w:lang w:val="lv-LV"/>
        </w:rPr>
        <w:t>,</w:t>
      </w:r>
      <w:r w:rsidR="0034441A" w:rsidRPr="00C57918">
        <w:rPr>
          <w:rFonts w:ascii="Times New Roman" w:hAnsi="Times New Roman"/>
          <w:sz w:val="24"/>
          <w:szCs w:val="24"/>
          <w:lang w:val="lv-LV"/>
        </w:rPr>
        <w:t>0</w:t>
      </w:r>
      <w:r w:rsidR="004C5D8B" w:rsidRPr="00C57918">
        <w:rPr>
          <w:rFonts w:ascii="Times New Roman" w:hAnsi="Times New Roman"/>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671E5D9A"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1D23A8" w:rsidRPr="00C57918">
        <w:rPr>
          <w:rFonts w:ascii="Times New Roman" w:hAnsi="Times New Roman"/>
          <w:sz w:val="24"/>
          <w:szCs w:val="24"/>
          <w:lang w:val="lv-LV"/>
        </w:rPr>
        <w:t>191</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5CA865A3"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proofErr w:type="spellStart"/>
      <w:r w:rsidRPr="00C57918">
        <w:rPr>
          <w:rFonts w:ascii="Times New Roman" w:hAnsi="Times New Roman"/>
          <w:sz w:val="24"/>
          <w:szCs w:val="24"/>
          <w:lang w:val="lv-LV"/>
        </w:rPr>
        <w:t>e.r.p</w:t>
      </w:r>
      <w:proofErr w:type="spellEnd"/>
      <w:r w:rsidRPr="00C57918">
        <w:rPr>
          <w:rFonts w:ascii="Times New Roman" w:hAnsi="Times New Roman"/>
          <w:sz w:val="24"/>
          <w:szCs w:val="24"/>
          <w:lang w:val="lv-LV"/>
        </w:rPr>
        <w:t xml:space="preserve">., </w:t>
      </w:r>
      <w:proofErr w:type="spellStart"/>
      <w:r w:rsidRPr="00C57918">
        <w:rPr>
          <w:rFonts w:ascii="Times New Roman" w:hAnsi="Times New Roman"/>
          <w:sz w:val="24"/>
          <w:szCs w:val="24"/>
          <w:lang w:val="lv-LV"/>
        </w:rPr>
        <w:t>dBW</w:t>
      </w:r>
      <w:proofErr w:type="spellEnd"/>
      <w:r w:rsidRPr="00C57918">
        <w:rPr>
          <w:rFonts w:ascii="Times New Roman" w:hAnsi="Times New Roman"/>
          <w:sz w:val="24"/>
          <w:szCs w:val="24"/>
          <w:lang w:val="lv-LV"/>
        </w:rPr>
        <w:t xml:space="preserve"> – </w:t>
      </w:r>
      <w:r w:rsidR="0034441A" w:rsidRPr="00C57918">
        <w:rPr>
          <w:rFonts w:ascii="Times New Roman" w:hAnsi="Times New Roman"/>
          <w:sz w:val="24"/>
          <w:szCs w:val="24"/>
          <w:lang w:val="lv-LV"/>
        </w:rPr>
        <w:t>3</w:t>
      </w:r>
      <w:r w:rsidR="00CF3352" w:rsidRPr="00C57918">
        <w:rPr>
          <w:rFonts w:ascii="Times New Roman" w:hAnsi="Times New Roman"/>
          <w:sz w:val="24"/>
          <w:szCs w:val="24"/>
          <w:lang w:val="lv-LV"/>
        </w:rPr>
        <w:t>0</w:t>
      </w:r>
      <w:r w:rsidR="000E05FB" w:rsidRPr="00C57918">
        <w:rPr>
          <w:rFonts w:ascii="Times New Roman" w:hAnsi="Times New Roman"/>
          <w:sz w:val="24"/>
          <w:szCs w:val="24"/>
          <w:lang w:val="lv-LV"/>
        </w:rPr>
        <w:t>-</w:t>
      </w:r>
      <w:r w:rsidR="00CF3352" w:rsidRPr="00C57918">
        <w:rPr>
          <w:rFonts w:ascii="Times New Roman" w:hAnsi="Times New Roman"/>
          <w:sz w:val="24"/>
          <w:szCs w:val="24"/>
          <w:lang w:val="lv-LV"/>
        </w:rPr>
        <w:t>32</w:t>
      </w:r>
    </w:p>
    <w:p w14:paraId="232EB1D9" w14:textId="50C4872E"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CF3352" w:rsidRPr="00C57918">
        <w:rPr>
          <w:rFonts w:ascii="Times New Roman" w:hAnsi="Times New Roman"/>
          <w:sz w:val="24"/>
          <w:szCs w:val="24"/>
          <w:lang w:val="lv-LV"/>
        </w:rPr>
        <w:t>34</w:t>
      </w:r>
      <w:r w:rsidR="00A756F4" w:rsidRPr="00C57918">
        <w:rPr>
          <w:rFonts w:ascii="Times New Roman" w:hAnsi="Times New Roman"/>
          <w:sz w:val="24"/>
          <w:szCs w:val="24"/>
          <w:lang w:val="lv-LV"/>
        </w:rPr>
        <w:t>-</w:t>
      </w:r>
      <w:r w:rsidR="00CF3352" w:rsidRPr="00C57918">
        <w:rPr>
          <w:rFonts w:ascii="Times New Roman" w:hAnsi="Times New Roman"/>
          <w:sz w:val="24"/>
          <w:szCs w:val="24"/>
          <w:lang w:val="lv-LV"/>
        </w:rPr>
        <w:t>38</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0F71C8D7"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245EA2" w:rsidRPr="00587F9A">
        <w:rPr>
          <w:rFonts w:ascii="Times New Roman" w:hAnsi="Times New Roman"/>
          <w:sz w:val="24"/>
          <w:szCs w:val="24"/>
          <w:lang w:val="lv-LV"/>
        </w:rPr>
        <w:t>pie</w:t>
      </w:r>
      <w:r w:rsidR="002E2703" w:rsidRPr="00587F9A">
        <w:rPr>
          <w:rFonts w:ascii="Times New Roman" w:hAnsi="Times New Roman"/>
          <w:sz w:val="24"/>
          <w:szCs w:val="24"/>
          <w:lang w:val="lv-LV"/>
        </w:rPr>
        <w:t>dāvājuma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587F9A">
        <w:rPr>
          <w:rFonts w:ascii="Times New Roman" w:hAnsi="Times New Roman"/>
          <w:sz w:val="24"/>
          <w:szCs w:val="24"/>
          <w:lang w:val="lv-LV"/>
        </w:rPr>
        <w:t xml:space="preserve">– </w:t>
      </w:r>
      <w:r w:rsidR="00245EA2" w:rsidRPr="008C209C">
        <w:rPr>
          <w:rFonts w:ascii="Times New Roman" w:hAnsi="Times New Roman"/>
          <w:b/>
          <w:sz w:val="24"/>
          <w:szCs w:val="24"/>
          <w:lang w:val="lv-LV"/>
        </w:rPr>
        <w:t xml:space="preserve">līdz </w:t>
      </w:r>
      <w:r w:rsidR="0033661F" w:rsidRPr="008C209C">
        <w:rPr>
          <w:rFonts w:ascii="Times New Roman" w:hAnsi="Times New Roman"/>
          <w:b/>
          <w:sz w:val="24"/>
          <w:szCs w:val="24"/>
          <w:lang w:val="lv-LV"/>
        </w:rPr>
        <w:t>202</w:t>
      </w:r>
      <w:r w:rsidR="001D05D6" w:rsidRPr="008C209C">
        <w:rPr>
          <w:rFonts w:ascii="Times New Roman" w:hAnsi="Times New Roman"/>
          <w:b/>
          <w:sz w:val="24"/>
          <w:szCs w:val="24"/>
          <w:lang w:val="lv-LV"/>
        </w:rPr>
        <w:t>4</w:t>
      </w:r>
      <w:r w:rsidR="00245EA2" w:rsidRPr="008C209C">
        <w:rPr>
          <w:rFonts w:ascii="Times New Roman" w:hAnsi="Times New Roman"/>
          <w:b/>
          <w:sz w:val="24"/>
          <w:szCs w:val="24"/>
          <w:lang w:val="lv-LV"/>
        </w:rPr>
        <w:t>.gada</w:t>
      </w:r>
      <w:r w:rsidR="004278CE" w:rsidRPr="008C209C">
        <w:rPr>
          <w:rFonts w:ascii="Times New Roman" w:hAnsi="Times New Roman"/>
          <w:b/>
          <w:sz w:val="24"/>
          <w:szCs w:val="24"/>
          <w:lang w:val="lv-LV"/>
        </w:rPr>
        <w:t xml:space="preserve"> </w:t>
      </w:r>
      <w:r w:rsidR="007B20AE" w:rsidRPr="008C209C">
        <w:rPr>
          <w:rFonts w:ascii="Times New Roman" w:hAnsi="Times New Roman"/>
          <w:b/>
          <w:sz w:val="24"/>
          <w:szCs w:val="24"/>
          <w:lang w:val="lv-LV"/>
        </w:rPr>
        <w:t>22</w:t>
      </w:r>
      <w:r w:rsidRPr="008C209C">
        <w:rPr>
          <w:rFonts w:ascii="Times New Roman" w:hAnsi="Times New Roman"/>
          <w:b/>
          <w:sz w:val="24"/>
          <w:szCs w:val="24"/>
          <w:lang w:val="lv-LV"/>
        </w:rPr>
        <w:t>.</w:t>
      </w:r>
      <w:r w:rsidR="0023743B" w:rsidRPr="008C209C">
        <w:rPr>
          <w:rFonts w:ascii="Times New Roman" w:hAnsi="Times New Roman"/>
          <w:b/>
          <w:sz w:val="24"/>
          <w:szCs w:val="24"/>
          <w:lang w:val="lv-LV"/>
        </w:rPr>
        <w:t>februār</w:t>
      </w:r>
      <w:r w:rsidR="0014389E" w:rsidRPr="008C209C">
        <w:rPr>
          <w:rFonts w:ascii="Times New Roman" w:hAnsi="Times New Roman"/>
          <w:b/>
          <w:sz w:val="24"/>
          <w:szCs w:val="24"/>
          <w:lang w:val="lv-LV"/>
        </w:rPr>
        <w:t>im</w:t>
      </w:r>
      <w:r w:rsidR="00907EB6" w:rsidRPr="008C209C">
        <w:rPr>
          <w:rFonts w:ascii="Times New Roman" w:hAnsi="Times New Roman"/>
          <w:b/>
          <w:sz w:val="24"/>
          <w:szCs w:val="24"/>
          <w:lang w:val="lv-LV"/>
        </w:rPr>
        <w:t xml:space="preserve"> </w:t>
      </w:r>
      <w:r w:rsidR="006674B8" w:rsidRPr="008C209C">
        <w:rPr>
          <w:rFonts w:ascii="Times New Roman" w:hAnsi="Times New Roman"/>
          <w:b/>
          <w:sz w:val="24"/>
          <w:szCs w:val="24"/>
          <w:lang w:val="lv-LV"/>
        </w:rPr>
        <w:t>plkst.1</w:t>
      </w:r>
      <w:r w:rsidR="00A12B6F" w:rsidRPr="008C209C">
        <w:rPr>
          <w:rFonts w:ascii="Times New Roman" w:hAnsi="Times New Roman"/>
          <w:b/>
          <w:sz w:val="24"/>
          <w:szCs w:val="24"/>
          <w:lang w:val="lv-LV"/>
        </w:rPr>
        <w:t>0</w:t>
      </w:r>
      <w:r w:rsidR="006674B8" w:rsidRPr="008C209C">
        <w:rPr>
          <w:rFonts w:ascii="Times New Roman" w:hAnsi="Times New Roman"/>
          <w:b/>
          <w:sz w:val="24"/>
          <w:szCs w:val="24"/>
          <w:lang w:val="lv-LV"/>
        </w:rPr>
        <w:t>.00</w:t>
      </w:r>
      <w:r w:rsidR="005B5240" w:rsidRPr="008C209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61ADB97E"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803C62" w:rsidRPr="006D7B7C">
        <w:rPr>
          <w:rFonts w:ascii="Times New Roman" w:hAnsi="Times New Roman"/>
          <w:i/>
          <w:iCs/>
          <w:sz w:val="24"/>
          <w:szCs w:val="24"/>
          <w:lang w:val="lv-LV"/>
        </w:rPr>
        <w:t>R</w:t>
      </w:r>
      <w:r w:rsidR="00334956" w:rsidRPr="006D7B7C">
        <w:rPr>
          <w:rFonts w:ascii="Times New Roman" w:hAnsi="Times New Roman"/>
          <w:i/>
          <w:iCs/>
          <w:sz w:val="24"/>
          <w:szCs w:val="24"/>
          <w:lang w:val="lv-LV"/>
        </w:rPr>
        <w:t>īgā</w:t>
      </w:r>
      <w:r w:rsidR="005C4B4F" w:rsidRPr="006D7B7C">
        <w:rPr>
          <w:rFonts w:ascii="Times New Roman" w:hAnsi="Times New Roman"/>
          <w:i/>
          <w:iCs/>
          <w:sz w:val="24"/>
          <w:szCs w:val="24"/>
          <w:lang w:val="lv-LV"/>
        </w:rPr>
        <w:t xml:space="preserve"> </w:t>
      </w:r>
      <w:r w:rsidR="00334956" w:rsidRPr="006D7B7C">
        <w:rPr>
          <w:rFonts w:ascii="Times New Roman" w:hAnsi="Times New Roman"/>
          <w:i/>
          <w:iCs/>
          <w:sz w:val="24"/>
          <w:szCs w:val="24"/>
          <w:lang w:val="lv-LV"/>
        </w:rPr>
        <w:t>100</w:t>
      </w:r>
      <w:r w:rsidR="00907EB6" w:rsidRPr="006D7B7C">
        <w:rPr>
          <w:rFonts w:ascii="Times New Roman" w:hAnsi="Times New Roman"/>
          <w:i/>
          <w:iCs/>
          <w:sz w:val="24"/>
          <w:szCs w:val="24"/>
          <w:lang w:val="lv-LV"/>
        </w:rPr>
        <w:t>,</w:t>
      </w:r>
      <w:r w:rsidR="00CA1ED2" w:rsidRPr="006D7B7C">
        <w:rPr>
          <w:rFonts w:ascii="Times New Roman" w:hAnsi="Times New Roman"/>
          <w:i/>
          <w:iCs/>
          <w:sz w:val="24"/>
          <w:szCs w:val="24"/>
          <w:lang w:val="lv-LV"/>
        </w:rPr>
        <w:t>0</w:t>
      </w:r>
      <w:r w:rsidR="00907EB6" w:rsidRPr="006D7B7C">
        <w:rPr>
          <w:rFonts w:ascii="Times New Roman" w:hAnsi="Times New Roman"/>
          <w:i/>
          <w:iCs/>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Konkursa piedāvājumu vienā elektroniski parakstītā datnē elektroniski paraksta Pretendenta paraksttiesīgā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673895B3"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5BEF0EC2" w:rsidR="006F5627" w:rsidRPr="004067A0" w:rsidRDefault="00E12EF0"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4605988D" w:rsidR="00281294" w:rsidRPr="007728DA" w:rsidRDefault="00A32B80" w:rsidP="00DD4EE1">
      <w:pPr>
        <w:pStyle w:val="ListParagraph"/>
        <w:numPr>
          <w:ilvl w:val="0"/>
          <w:numId w:val="2"/>
        </w:numPr>
        <w:spacing w:line="276" w:lineRule="auto"/>
        <w:jc w:val="both"/>
        <w:rPr>
          <w:rFonts w:ascii="Times New Roman" w:hAnsi="Times New Roman"/>
          <w:sz w:val="24"/>
          <w:szCs w:val="24"/>
          <w:lang w:val="lv-LV"/>
        </w:rPr>
      </w:pPr>
      <w:bookmarkStart w:id="11"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E2703" w:rsidRPr="007728DA">
        <w:rPr>
          <w:rFonts w:ascii="Times New Roman" w:hAnsi="Times New Roman"/>
          <w:sz w:val="24"/>
          <w:szCs w:val="24"/>
          <w:lang w:val="lv-LV"/>
        </w:rPr>
        <w:t>piedāvājumu</w:t>
      </w:r>
      <w:r w:rsidR="008977ED" w:rsidRPr="007728DA">
        <w:rPr>
          <w:rFonts w:ascii="Times New Roman" w:hAnsi="Times New Roman"/>
          <w:sz w:val="24"/>
          <w:szCs w:val="24"/>
          <w:lang w:val="lv-LV"/>
        </w:rPr>
        <w:t xml:space="preserve"> </w:t>
      </w:r>
      <w:r w:rsidRPr="007728DA">
        <w:rPr>
          <w:rFonts w:ascii="Times New Roman" w:hAnsi="Times New Roman"/>
          <w:sz w:val="24"/>
          <w:szCs w:val="24"/>
          <w:lang w:val="lv-LV"/>
        </w:rPr>
        <w:t>izvērtēšana un lēmuma pieņemšana notiek ne</w:t>
      </w:r>
      <w:r w:rsidR="00281294" w:rsidRPr="007728DA">
        <w:rPr>
          <w:rFonts w:ascii="Times New Roman" w:hAnsi="Times New Roman"/>
          <w:sz w:val="24"/>
          <w:szCs w:val="24"/>
          <w:lang w:val="lv-LV"/>
        </w:rPr>
        <w:t xml:space="preserve"> </w:t>
      </w:r>
      <w:bookmarkEnd w:id="11"/>
      <w:r w:rsidR="00996702" w:rsidRPr="007728DA">
        <w:rPr>
          <w:rFonts w:ascii="Times New Roman" w:hAnsi="Times New Roman"/>
          <w:sz w:val="24"/>
          <w:szCs w:val="24"/>
          <w:lang w:val="lv-LV"/>
        </w:rPr>
        <w:t xml:space="preserve">vēlāk kā </w:t>
      </w:r>
      <w:r w:rsidR="00A95FDB" w:rsidRPr="007728DA">
        <w:rPr>
          <w:rFonts w:ascii="Times New Roman" w:hAnsi="Times New Roman"/>
          <w:sz w:val="24"/>
          <w:szCs w:val="24"/>
          <w:lang w:val="lv-LV"/>
        </w:rPr>
        <w:t xml:space="preserve">līdz </w:t>
      </w:r>
      <w:r w:rsidR="00996702" w:rsidRPr="007728DA">
        <w:rPr>
          <w:rFonts w:ascii="Times New Roman" w:hAnsi="Times New Roman"/>
          <w:sz w:val="24"/>
          <w:szCs w:val="24"/>
          <w:lang w:val="lv-LV"/>
        </w:rPr>
        <w:t>20</w:t>
      </w:r>
      <w:r w:rsidR="007F7742" w:rsidRPr="007728DA">
        <w:rPr>
          <w:rFonts w:ascii="Times New Roman" w:hAnsi="Times New Roman"/>
          <w:sz w:val="24"/>
          <w:szCs w:val="24"/>
          <w:lang w:val="lv-LV"/>
        </w:rPr>
        <w:t>2</w:t>
      </w:r>
      <w:r w:rsidR="00D713ED" w:rsidRPr="007728DA">
        <w:rPr>
          <w:rFonts w:ascii="Times New Roman" w:hAnsi="Times New Roman"/>
          <w:sz w:val="24"/>
          <w:szCs w:val="24"/>
          <w:lang w:val="lv-LV"/>
        </w:rPr>
        <w:t>4</w:t>
      </w:r>
      <w:r w:rsidR="00996702" w:rsidRPr="007728DA">
        <w:rPr>
          <w:rFonts w:ascii="Times New Roman" w:hAnsi="Times New Roman"/>
          <w:sz w:val="24"/>
          <w:szCs w:val="24"/>
          <w:lang w:val="lv-LV"/>
        </w:rPr>
        <w:t>.gada</w:t>
      </w:r>
      <w:r w:rsidR="008A3F36">
        <w:rPr>
          <w:rFonts w:ascii="Times New Roman" w:hAnsi="Times New Roman"/>
          <w:sz w:val="24"/>
          <w:szCs w:val="24"/>
          <w:lang w:val="lv-LV"/>
        </w:rPr>
        <w:t xml:space="preserve"> </w:t>
      </w:r>
      <w:r w:rsidR="00DD7EC9">
        <w:rPr>
          <w:rFonts w:ascii="Times New Roman" w:hAnsi="Times New Roman"/>
          <w:sz w:val="24"/>
          <w:szCs w:val="24"/>
          <w:lang w:val="lv-LV"/>
        </w:rPr>
        <w:t>16</w:t>
      </w:r>
      <w:r w:rsidR="00A95FDB" w:rsidRPr="007728DA">
        <w:rPr>
          <w:rFonts w:ascii="Times New Roman" w:hAnsi="Times New Roman"/>
          <w:sz w:val="24"/>
          <w:szCs w:val="24"/>
          <w:lang w:val="lv-LV"/>
        </w:rPr>
        <w:t>.</w:t>
      </w:r>
      <w:r w:rsidR="008A3F36">
        <w:rPr>
          <w:rFonts w:ascii="Times New Roman" w:hAnsi="Times New Roman"/>
          <w:sz w:val="24"/>
          <w:szCs w:val="24"/>
          <w:lang w:val="lv-LV"/>
        </w:rPr>
        <w:t>maijam</w:t>
      </w:r>
      <w:r w:rsidR="00A756F4" w:rsidRPr="007728DA">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636D8C5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012E6891"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1463DE46"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53F5C0D4"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803C62" w:rsidRPr="008533AE">
        <w:rPr>
          <w:rFonts w:ascii="Times New Roman" w:hAnsi="Times New Roman"/>
          <w:sz w:val="24"/>
          <w:szCs w:val="24"/>
          <w:lang w:val="lv-LV"/>
        </w:rPr>
        <w:t>R</w:t>
      </w:r>
      <w:r w:rsidR="006662FE" w:rsidRPr="008533AE">
        <w:rPr>
          <w:rFonts w:ascii="Times New Roman" w:hAnsi="Times New Roman"/>
          <w:sz w:val="24"/>
          <w:szCs w:val="24"/>
          <w:lang w:val="lv-LV"/>
        </w:rPr>
        <w:t>īgā</w:t>
      </w:r>
      <w:r w:rsidR="005C4B4F" w:rsidRPr="008533AE">
        <w:rPr>
          <w:rFonts w:ascii="Times New Roman" w:hAnsi="Times New Roman"/>
          <w:sz w:val="24"/>
          <w:szCs w:val="24"/>
          <w:lang w:val="lv-LV"/>
        </w:rPr>
        <w:t xml:space="preserve"> </w:t>
      </w:r>
      <w:r w:rsidR="006662FE" w:rsidRPr="008533AE">
        <w:rPr>
          <w:rFonts w:ascii="Times New Roman" w:hAnsi="Times New Roman"/>
          <w:sz w:val="24"/>
          <w:szCs w:val="24"/>
          <w:lang w:val="lv-LV"/>
        </w:rPr>
        <w:t>100</w:t>
      </w:r>
      <w:r w:rsidR="00D901CA" w:rsidRPr="008533AE">
        <w:rPr>
          <w:rFonts w:ascii="Times New Roman" w:hAnsi="Times New Roman"/>
          <w:sz w:val="24"/>
          <w:szCs w:val="24"/>
          <w:lang w:val="lv-LV"/>
        </w:rPr>
        <w:t>,</w:t>
      </w:r>
      <w:r w:rsidR="00D713ED" w:rsidRPr="008533AE">
        <w:rPr>
          <w:rFonts w:ascii="Times New Roman" w:hAnsi="Times New Roman"/>
          <w:sz w:val="24"/>
          <w:szCs w:val="24"/>
          <w:lang w:val="lv-LV"/>
        </w:rPr>
        <w:t>0</w:t>
      </w:r>
      <w:r w:rsidR="005C4B4F" w:rsidRPr="008533AE">
        <w:rPr>
          <w:rFonts w:ascii="Times New Roman" w:hAnsi="Times New Roman"/>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71333875"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2" w:name="_Hlk119320372"/>
      <w:r w:rsidR="00803C62" w:rsidRPr="00902C3C">
        <w:rPr>
          <w:rFonts w:ascii="Times New Roman" w:hAnsi="Times New Roman"/>
          <w:i/>
          <w:sz w:val="20"/>
          <w:lang w:val="lv-LV"/>
        </w:rPr>
        <w:t>R</w:t>
      </w:r>
      <w:r w:rsidR="00066E87" w:rsidRPr="00902C3C">
        <w:rPr>
          <w:rFonts w:ascii="Times New Roman" w:hAnsi="Times New Roman"/>
          <w:i/>
          <w:sz w:val="20"/>
          <w:lang w:val="lv-LV"/>
        </w:rPr>
        <w:t>īgā</w:t>
      </w:r>
      <w:r w:rsidR="005C4B4F" w:rsidRPr="00902C3C">
        <w:rPr>
          <w:rFonts w:ascii="Times New Roman" w:hAnsi="Times New Roman"/>
          <w:i/>
          <w:sz w:val="20"/>
          <w:lang w:val="lv-LV"/>
        </w:rPr>
        <w:t xml:space="preserve"> </w:t>
      </w:r>
      <w:r w:rsidR="00066E87" w:rsidRPr="00902C3C">
        <w:rPr>
          <w:rFonts w:ascii="Times New Roman" w:hAnsi="Times New Roman"/>
          <w:i/>
          <w:sz w:val="20"/>
          <w:lang w:val="lv-LV"/>
        </w:rPr>
        <w:t>100</w:t>
      </w:r>
      <w:r w:rsidR="005C4B4F" w:rsidRPr="00902C3C">
        <w:rPr>
          <w:rFonts w:ascii="Times New Roman" w:hAnsi="Times New Roman"/>
          <w:i/>
          <w:sz w:val="20"/>
          <w:lang w:val="lv-LV"/>
        </w:rPr>
        <w:t>,</w:t>
      </w:r>
      <w:r w:rsidR="00D713ED" w:rsidRPr="00902C3C">
        <w:rPr>
          <w:rFonts w:ascii="Times New Roman" w:hAnsi="Times New Roman"/>
          <w:i/>
          <w:sz w:val="20"/>
          <w:lang w:val="lv-LV"/>
        </w:rPr>
        <w:t>0</w:t>
      </w:r>
      <w:r w:rsidR="005C4B4F" w:rsidRPr="00902C3C">
        <w:rPr>
          <w:rFonts w:ascii="Times New Roman" w:hAnsi="Times New Roman"/>
          <w:i/>
          <w:sz w:val="20"/>
          <w:lang w:val="lv-LV"/>
        </w:rPr>
        <w:t xml:space="preserve"> </w:t>
      </w:r>
      <w:r w:rsidR="00AC5083" w:rsidRPr="00902C3C">
        <w:rPr>
          <w:rFonts w:ascii="Times New Roman" w:hAnsi="Times New Roman"/>
          <w:i/>
          <w:sz w:val="20"/>
          <w:lang w:val="lv-LV"/>
        </w:rPr>
        <w:t xml:space="preserve">MHz </w:t>
      </w:r>
      <w:bookmarkEnd w:id="12"/>
      <w:r w:rsidR="00AC5083" w:rsidRPr="00902C3C">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78BEF1DA"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4" w:name="_Hlk94024031"/>
      <w:r w:rsidR="00803C62" w:rsidRPr="008533AE">
        <w:rPr>
          <w:rFonts w:ascii="Times New Roman" w:hAnsi="Times New Roman"/>
          <w:b/>
          <w:bCs/>
          <w:sz w:val="26"/>
          <w:szCs w:val="26"/>
          <w:lang w:val="lv-LV"/>
        </w:rPr>
        <w:t>R</w:t>
      </w:r>
      <w:r w:rsidR="00066E87" w:rsidRPr="008533AE">
        <w:rPr>
          <w:rFonts w:ascii="Times New Roman" w:hAnsi="Times New Roman"/>
          <w:b/>
          <w:bCs/>
          <w:sz w:val="26"/>
          <w:szCs w:val="26"/>
          <w:lang w:val="lv-LV"/>
        </w:rPr>
        <w:t>īgā</w:t>
      </w:r>
      <w:r w:rsidR="005C4B4F" w:rsidRPr="008533AE">
        <w:rPr>
          <w:rFonts w:ascii="Times New Roman" w:hAnsi="Times New Roman"/>
          <w:b/>
          <w:bCs/>
          <w:sz w:val="26"/>
          <w:szCs w:val="26"/>
          <w:lang w:val="lv-LV"/>
        </w:rPr>
        <w:t xml:space="preserve"> </w:t>
      </w:r>
      <w:r w:rsidR="00066E87" w:rsidRPr="008533AE">
        <w:rPr>
          <w:rFonts w:ascii="Times New Roman" w:hAnsi="Times New Roman"/>
          <w:b/>
          <w:bCs/>
          <w:sz w:val="26"/>
          <w:szCs w:val="26"/>
          <w:lang w:val="lv-LV"/>
        </w:rPr>
        <w:t>100</w:t>
      </w:r>
      <w:r w:rsidR="007F284F" w:rsidRPr="008533AE">
        <w:rPr>
          <w:rFonts w:ascii="Times New Roman" w:hAnsi="Times New Roman"/>
          <w:b/>
          <w:bCs/>
          <w:sz w:val="26"/>
          <w:szCs w:val="26"/>
          <w:lang w:val="lv-LV"/>
        </w:rPr>
        <w:t>,</w:t>
      </w:r>
      <w:r w:rsidR="00D713ED" w:rsidRPr="008533AE">
        <w:rPr>
          <w:rFonts w:ascii="Times New Roman" w:hAnsi="Times New Roman"/>
          <w:b/>
          <w:bCs/>
          <w:sz w:val="26"/>
          <w:szCs w:val="26"/>
          <w:lang w:val="lv-LV"/>
        </w:rPr>
        <w:t>0</w:t>
      </w:r>
      <w:r w:rsidR="005C4B4F" w:rsidRPr="008533AE">
        <w:rPr>
          <w:rFonts w:ascii="Times New Roman" w:hAnsi="Times New Roman"/>
          <w:b/>
          <w:bCs/>
          <w:sz w:val="26"/>
          <w:szCs w:val="26"/>
          <w:lang w:val="lv-LV"/>
        </w:rPr>
        <w:t xml:space="preserve"> </w:t>
      </w:r>
      <w:bookmarkEnd w:id="14"/>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5BC5243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46F3C502"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803C62" w:rsidRPr="00902C3C">
        <w:rPr>
          <w:rFonts w:ascii="Times New Roman" w:hAnsi="Times New Roman"/>
          <w:i/>
          <w:sz w:val="20"/>
          <w:lang w:val="lv-LV"/>
        </w:rPr>
        <w:t>R</w:t>
      </w:r>
      <w:r w:rsidR="00066E87" w:rsidRPr="00902C3C">
        <w:rPr>
          <w:rFonts w:ascii="Times New Roman" w:hAnsi="Times New Roman"/>
          <w:i/>
          <w:sz w:val="20"/>
          <w:lang w:val="lv-LV"/>
        </w:rPr>
        <w:t>īgā 100</w:t>
      </w:r>
      <w:r w:rsidR="00D901CA" w:rsidRPr="00902C3C">
        <w:rPr>
          <w:rFonts w:ascii="Times New Roman" w:hAnsi="Times New Roman"/>
          <w:i/>
          <w:sz w:val="20"/>
          <w:lang w:val="lv-LV"/>
        </w:rPr>
        <w:t>,</w:t>
      </w:r>
      <w:r w:rsidR="00D713ED" w:rsidRPr="00902C3C">
        <w:rPr>
          <w:rFonts w:ascii="Times New Roman" w:hAnsi="Times New Roman"/>
          <w:i/>
          <w:sz w:val="20"/>
          <w:lang w:val="lv-LV"/>
        </w:rPr>
        <w:t>0</w:t>
      </w:r>
      <w:r w:rsidR="00D901CA" w:rsidRPr="00902C3C">
        <w:rPr>
          <w:rFonts w:ascii="Times New Roman" w:hAnsi="Times New Roman"/>
          <w:i/>
          <w:sz w:val="20"/>
          <w:lang w:val="lv-LV"/>
        </w:rPr>
        <w:t xml:space="preserve"> 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DD4EE1">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687F" w14:textId="77777777" w:rsidR="0033366A" w:rsidRDefault="0033366A" w:rsidP="00851A8C">
      <w:r>
        <w:separator/>
      </w:r>
    </w:p>
  </w:endnote>
  <w:endnote w:type="continuationSeparator" w:id="0">
    <w:p w14:paraId="1D79690A" w14:textId="77777777" w:rsidR="0033366A" w:rsidRDefault="0033366A" w:rsidP="00851A8C">
      <w:r>
        <w:continuationSeparator/>
      </w:r>
    </w:p>
  </w:endnote>
  <w:endnote w:type="continuationNotice" w:id="1">
    <w:p w14:paraId="2DA3224C" w14:textId="77777777" w:rsidR="0033366A" w:rsidRDefault="00333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8760" w14:textId="77777777" w:rsidR="0033366A" w:rsidRDefault="0033366A" w:rsidP="00851A8C">
      <w:r>
        <w:separator/>
      </w:r>
    </w:p>
  </w:footnote>
  <w:footnote w:type="continuationSeparator" w:id="0">
    <w:p w14:paraId="1C9F4D9C" w14:textId="77777777" w:rsidR="0033366A" w:rsidRDefault="0033366A" w:rsidP="00851A8C">
      <w:r>
        <w:continuationSeparator/>
      </w:r>
    </w:p>
  </w:footnote>
  <w:footnote w:type="continuationNotice" w:id="1">
    <w:p w14:paraId="5AB0555D" w14:textId="77777777" w:rsidR="0033366A" w:rsidRDefault="0033366A"/>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22795"/>
    <w:rsid w:val="001254C1"/>
    <w:rsid w:val="0013251B"/>
    <w:rsid w:val="00134991"/>
    <w:rsid w:val="001373C1"/>
    <w:rsid w:val="00137B71"/>
    <w:rsid w:val="001406EB"/>
    <w:rsid w:val="001407D2"/>
    <w:rsid w:val="0014389E"/>
    <w:rsid w:val="00144939"/>
    <w:rsid w:val="00151ADB"/>
    <w:rsid w:val="00157562"/>
    <w:rsid w:val="00157A49"/>
    <w:rsid w:val="001614A8"/>
    <w:rsid w:val="00162CD6"/>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05D6"/>
    <w:rsid w:val="001D1A64"/>
    <w:rsid w:val="001D23A8"/>
    <w:rsid w:val="001E048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3E86"/>
    <w:rsid w:val="00225A60"/>
    <w:rsid w:val="0023438D"/>
    <w:rsid w:val="00235BBF"/>
    <w:rsid w:val="0023743B"/>
    <w:rsid w:val="00242199"/>
    <w:rsid w:val="00245EA2"/>
    <w:rsid w:val="00254EBB"/>
    <w:rsid w:val="00256FFC"/>
    <w:rsid w:val="00261D77"/>
    <w:rsid w:val="0026403D"/>
    <w:rsid w:val="00265066"/>
    <w:rsid w:val="00267ABA"/>
    <w:rsid w:val="00267DF4"/>
    <w:rsid w:val="002713E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E2FE6"/>
    <w:rsid w:val="002F28CE"/>
    <w:rsid w:val="00302C36"/>
    <w:rsid w:val="00304304"/>
    <w:rsid w:val="00304389"/>
    <w:rsid w:val="00304F77"/>
    <w:rsid w:val="00312EFA"/>
    <w:rsid w:val="00313CA5"/>
    <w:rsid w:val="0032430C"/>
    <w:rsid w:val="00324F66"/>
    <w:rsid w:val="0032569C"/>
    <w:rsid w:val="00325A1B"/>
    <w:rsid w:val="00330282"/>
    <w:rsid w:val="003332CF"/>
    <w:rsid w:val="0033366A"/>
    <w:rsid w:val="00334020"/>
    <w:rsid w:val="00334956"/>
    <w:rsid w:val="00334EFC"/>
    <w:rsid w:val="00335603"/>
    <w:rsid w:val="0033661F"/>
    <w:rsid w:val="0034441A"/>
    <w:rsid w:val="003445DF"/>
    <w:rsid w:val="00344A05"/>
    <w:rsid w:val="00345995"/>
    <w:rsid w:val="00346121"/>
    <w:rsid w:val="0034779D"/>
    <w:rsid w:val="003506F8"/>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71AB2"/>
    <w:rsid w:val="005747EC"/>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32117"/>
    <w:rsid w:val="007468C3"/>
    <w:rsid w:val="0075228A"/>
    <w:rsid w:val="00753AD0"/>
    <w:rsid w:val="007559D3"/>
    <w:rsid w:val="0076017F"/>
    <w:rsid w:val="00761FCF"/>
    <w:rsid w:val="007642C8"/>
    <w:rsid w:val="007728DA"/>
    <w:rsid w:val="00776C0F"/>
    <w:rsid w:val="00780577"/>
    <w:rsid w:val="0078067F"/>
    <w:rsid w:val="00783B25"/>
    <w:rsid w:val="0078426E"/>
    <w:rsid w:val="007871C8"/>
    <w:rsid w:val="00787EAB"/>
    <w:rsid w:val="00791120"/>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405A"/>
    <w:rsid w:val="00814064"/>
    <w:rsid w:val="00817A4E"/>
    <w:rsid w:val="00822CC5"/>
    <w:rsid w:val="00823FA3"/>
    <w:rsid w:val="00831CD9"/>
    <w:rsid w:val="00833193"/>
    <w:rsid w:val="00834609"/>
    <w:rsid w:val="00836269"/>
    <w:rsid w:val="00837846"/>
    <w:rsid w:val="00844CF1"/>
    <w:rsid w:val="00851A8C"/>
    <w:rsid w:val="008533AE"/>
    <w:rsid w:val="00854B9F"/>
    <w:rsid w:val="00861F51"/>
    <w:rsid w:val="008631F1"/>
    <w:rsid w:val="00863FE6"/>
    <w:rsid w:val="00864B13"/>
    <w:rsid w:val="008651E9"/>
    <w:rsid w:val="0087138D"/>
    <w:rsid w:val="0087463C"/>
    <w:rsid w:val="00874D20"/>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76B2"/>
    <w:rsid w:val="009B7D64"/>
    <w:rsid w:val="009C0192"/>
    <w:rsid w:val="009C0659"/>
    <w:rsid w:val="009C1EE4"/>
    <w:rsid w:val="009C242F"/>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93F"/>
    <w:rsid w:val="00B55233"/>
    <w:rsid w:val="00B56CBA"/>
    <w:rsid w:val="00B61009"/>
    <w:rsid w:val="00B61722"/>
    <w:rsid w:val="00B62C94"/>
    <w:rsid w:val="00B62D5C"/>
    <w:rsid w:val="00B666E5"/>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4C84"/>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BFA"/>
    <w:rsid w:val="00C24C08"/>
    <w:rsid w:val="00C3276F"/>
    <w:rsid w:val="00C32CE5"/>
    <w:rsid w:val="00C367F4"/>
    <w:rsid w:val="00C37283"/>
    <w:rsid w:val="00C44087"/>
    <w:rsid w:val="00C474BD"/>
    <w:rsid w:val="00C50A2C"/>
    <w:rsid w:val="00C51140"/>
    <w:rsid w:val="00C56278"/>
    <w:rsid w:val="00C57918"/>
    <w:rsid w:val="00C60E71"/>
    <w:rsid w:val="00C61853"/>
    <w:rsid w:val="00C63B64"/>
    <w:rsid w:val="00C65A3E"/>
    <w:rsid w:val="00C709AD"/>
    <w:rsid w:val="00C80936"/>
    <w:rsid w:val="00C82B99"/>
    <w:rsid w:val="00C8332A"/>
    <w:rsid w:val="00C84CB1"/>
    <w:rsid w:val="00C87C7D"/>
    <w:rsid w:val="00C909A9"/>
    <w:rsid w:val="00C931D3"/>
    <w:rsid w:val="00C93AFF"/>
    <w:rsid w:val="00C95D4D"/>
    <w:rsid w:val="00CA0E9F"/>
    <w:rsid w:val="00CA1ED2"/>
    <w:rsid w:val="00CA78CD"/>
    <w:rsid w:val="00CB0AD7"/>
    <w:rsid w:val="00CB272E"/>
    <w:rsid w:val="00CB32B6"/>
    <w:rsid w:val="00CC0931"/>
    <w:rsid w:val="00CC0A2C"/>
    <w:rsid w:val="00CC3B69"/>
    <w:rsid w:val="00CD08B4"/>
    <w:rsid w:val="00CD2E2F"/>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13ED"/>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12150</Words>
  <Characters>6926</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2024-01-12T15:02:00Z</dcterms:created>
  <dcterms:modified xsi:type="dcterms:W3CDTF">2024-01-12T15:02:00Z</dcterms:modified>
</cp:coreProperties>
</file>