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3C0"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3FB02096" w:rsidR="006E34C2" w:rsidRPr="004067A0" w:rsidRDefault="002210B1" w:rsidP="00DD4EE1">
      <w:pPr>
        <w:spacing w:line="276" w:lineRule="auto"/>
        <w:jc w:val="right"/>
        <w:rPr>
          <w:rFonts w:ascii="Times New Roman" w:hAnsi="Times New Roman"/>
          <w:i/>
          <w:szCs w:val="22"/>
          <w:lang w:val="lv-LV"/>
        </w:rPr>
      </w:pPr>
      <w:r>
        <w:rPr>
          <w:rFonts w:ascii="Times New Roman" w:hAnsi="Times New Roman"/>
          <w:i/>
          <w:szCs w:val="22"/>
          <w:lang w:val="lv-LV"/>
        </w:rPr>
        <w:t>2023</w:t>
      </w:r>
      <w:r w:rsidR="00427720" w:rsidRPr="004067A0">
        <w:rPr>
          <w:rFonts w:ascii="Times New Roman" w:hAnsi="Times New Roman"/>
          <w:i/>
          <w:szCs w:val="22"/>
          <w:lang w:val="lv-LV"/>
        </w:rPr>
        <w:t>.</w:t>
      </w:r>
      <w:r w:rsidR="00CF272F" w:rsidRPr="004067A0">
        <w:rPr>
          <w:rFonts w:ascii="Times New Roman" w:hAnsi="Times New Roman"/>
          <w:i/>
          <w:szCs w:val="22"/>
          <w:lang w:val="lv-LV"/>
        </w:rPr>
        <w:t xml:space="preserve">gada </w:t>
      </w:r>
      <w:r w:rsidR="00C23BFA">
        <w:rPr>
          <w:rFonts w:ascii="Times New Roman" w:hAnsi="Times New Roman"/>
          <w:i/>
          <w:szCs w:val="22"/>
          <w:lang w:val="lv-LV"/>
        </w:rPr>
        <w:t>19</w:t>
      </w:r>
      <w:r w:rsidR="00427720" w:rsidRPr="004067A0">
        <w:rPr>
          <w:rFonts w:ascii="Times New Roman" w:hAnsi="Times New Roman"/>
          <w:i/>
          <w:szCs w:val="22"/>
          <w:lang w:val="lv-LV"/>
        </w:rPr>
        <w:t>.</w:t>
      </w:r>
      <w:r w:rsidR="00C23BFA">
        <w:rPr>
          <w:rFonts w:ascii="Times New Roman" w:hAnsi="Times New Roman"/>
          <w:i/>
          <w:szCs w:val="22"/>
          <w:lang w:val="lv-LV"/>
        </w:rPr>
        <w:t>oktobra</w:t>
      </w:r>
      <w:r w:rsidR="00F85DAE">
        <w:rPr>
          <w:rFonts w:ascii="Times New Roman" w:hAnsi="Times New Roman"/>
          <w:i/>
          <w:szCs w:val="22"/>
          <w:lang w:val="lv-LV"/>
        </w:rPr>
        <w:t xml:space="preserve"> </w:t>
      </w:r>
      <w:r w:rsidR="006E34C2" w:rsidRPr="004067A0">
        <w:rPr>
          <w:rFonts w:ascii="Times New Roman" w:hAnsi="Times New Roman"/>
          <w:i/>
          <w:szCs w:val="22"/>
          <w:lang w:val="lv-LV"/>
        </w:rPr>
        <w:t>lēmumu</w:t>
      </w:r>
      <w:r w:rsidR="00F535E1" w:rsidRPr="004067A0">
        <w:rPr>
          <w:rFonts w:ascii="Times New Roman" w:hAnsi="Times New Roman"/>
          <w:i/>
          <w:szCs w:val="22"/>
          <w:lang w:val="lv-LV"/>
        </w:rPr>
        <w:t xml:space="preserve"> </w:t>
      </w:r>
      <w:r w:rsidR="00D3513D" w:rsidRPr="004067A0">
        <w:rPr>
          <w:rFonts w:ascii="Times New Roman" w:hAnsi="Times New Roman"/>
          <w:i/>
          <w:szCs w:val="22"/>
          <w:lang w:val="lv-LV"/>
        </w:rPr>
        <w:t>Nr</w:t>
      </w:r>
      <w:r w:rsidR="00D3513D" w:rsidRPr="005F0368">
        <w:rPr>
          <w:rFonts w:ascii="Times New Roman" w:hAnsi="Times New Roman"/>
          <w:i/>
          <w:szCs w:val="22"/>
          <w:lang w:val="lv-LV"/>
        </w:rPr>
        <w:t>.</w:t>
      </w:r>
      <w:r w:rsidR="00DD4EE1">
        <w:rPr>
          <w:rFonts w:ascii="Times New Roman" w:hAnsi="Times New Roman"/>
          <w:i/>
          <w:szCs w:val="22"/>
          <w:lang w:val="lv-LV"/>
        </w:rPr>
        <w:t>361</w:t>
      </w:r>
      <w:r w:rsidR="00223BC1" w:rsidRPr="005F0368">
        <w:rPr>
          <w:rFonts w:ascii="Times New Roman" w:hAnsi="Times New Roman"/>
          <w:i/>
          <w:szCs w:val="22"/>
          <w:lang w:val="lv-LV"/>
        </w:rPr>
        <w:t>/1-</w:t>
      </w:r>
      <w:r w:rsidR="00223BC1" w:rsidRPr="004067A0">
        <w:rPr>
          <w:rFonts w:ascii="Times New Roman" w:hAnsi="Times New Roman"/>
          <w:i/>
          <w:szCs w:val="22"/>
          <w:lang w:val="lv-LV"/>
        </w:rPr>
        <w:t>2</w:t>
      </w:r>
    </w:p>
    <w:p w14:paraId="63B72A16" w14:textId="77777777" w:rsidR="00F56A11" w:rsidRPr="004067A0" w:rsidRDefault="00F56A11" w:rsidP="00DD4EE1">
      <w:pPr>
        <w:spacing w:line="276" w:lineRule="auto"/>
        <w:rPr>
          <w:rFonts w:ascii="Times New Roman" w:hAnsi="Times New Roman"/>
          <w:b/>
          <w:sz w:val="24"/>
          <w:szCs w:val="24"/>
          <w:highlight w:val="yellow"/>
          <w:lang w:val="lv-LV"/>
        </w:rPr>
      </w:pPr>
    </w:p>
    <w:p w14:paraId="7DD92094" w14:textId="5B97CE27" w:rsidR="000053B0" w:rsidRPr="004067A0" w:rsidRDefault="004A6E1E" w:rsidP="00DD4EE1">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49FC0D5C" w:rsidR="004A6E1E" w:rsidRPr="004067A0" w:rsidRDefault="003A6EF7" w:rsidP="00DD4EE1">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Start w:id="6" w:name="_Hlk129765265"/>
      <w:bookmarkEnd w:id="5"/>
      <w:r w:rsidR="00803C62">
        <w:rPr>
          <w:rFonts w:ascii="Times New Roman" w:hAnsi="Times New Roman"/>
          <w:b/>
          <w:sz w:val="24"/>
          <w:szCs w:val="24"/>
          <w:lang w:val="lv-LV"/>
        </w:rPr>
        <w:t>Rēzeknē</w:t>
      </w:r>
      <w:r w:rsidR="00B22D92" w:rsidRPr="004067A0">
        <w:rPr>
          <w:rFonts w:ascii="Times New Roman" w:hAnsi="Times New Roman"/>
          <w:b/>
          <w:sz w:val="24"/>
          <w:szCs w:val="24"/>
          <w:lang w:val="lv-LV"/>
        </w:rPr>
        <w:t xml:space="preserve"> </w:t>
      </w:r>
      <w:r w:rsidR="00803C62">
        <w:rPr>
          <w:rFonts w:ascii="Times New Roman" w:hAnsi="Times New Roman"/>
          <w:b/>
          <w:sz w:val="24"/>
          <w:szCs w:val="24"/>
          <w:lang w:val="lv-LV"/>
        </w:rPr>
        <w:t>97</w:t>
      </w:r>
      <w:r w:rsidR="004067A0" w:rsidRPr="004067A0">
        <w:rPr>
          <w:rFonts w:ascii="Times New Roman" w:hAnsi="Times New Roman"/>
          <w:b/>
          <w:sz w:val="24"/>
          <w:szCs w:val="24"/>
          <w:lang w:val="lv-LV"/>
        </w:rPr>
        <w:t>,</w:t>
      </w:r>
      <w:r w:rsidR="00803C62">
        <w:rPr>
          <w:rFonts w:ascii="Times New Roman" w:hAnsi="Times New Roman"/>
          <w:b/>
          <w:sz w:val="24"/>
          <w:szCs w:val="24"/>
          <w:lang w:val="lv-LV"/>
        </w:rPr>
        <w:t>1</w:t>
      </w:r>
      <w:r w:rsidR="00FE5878" w:rsidRPr="004067A0">
        <w:rPr>
          <w:rFonts w:ascii="Times New Roman" w:hAnsi="Times New Roman"/>
          <w:b/>
          <w:sz w:val="24"/>
          <w:szCs w:val="24"/>
          <w:lang w:val="lv-LV"/>
        </w:rPr>
        <w:t xml:space="preserve"> </w:t>
      </w:r>
      <w:proofErr w:type="spellStart"/>
      <w:r w:rsidR="00FE4BBF" w:rsidRPr="004067A0">
        <w:rPr>
          <w:rFonts w:ascii="Times New Roman" w:hAnsi="Times New Roman"/>
          <w:b/>
          <w:sz w:val="24"/>
          <w:szCs w:val="24"/>
          <w:lang w:val="lv-LV"/>
        </w:rPr>
        <w:t>MHz</w:t>
      </w:r>
      <w:proofErr w:type="spellEnd"/>
      <w:r w:rsidR="00FE4BBF" w:rsidRPr="004067A0">
        <w:rPr>
          <w:rFonts w:ascii="Times New Roman" w:hAnsi="Times New Roman"/>
          <w:b/>
          <w:sz w:val="24"/>
          <w:szCs w:val="24"/>
          <w:lang w:val="lv-LV"/>
        </w:rPr>
        <w:t xml:space="preserve"> </w:t>
      </w:r>
      <w:bookmarkEnd w:id="6"/>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DD4EE1">
      <w:pPr>
        <w:spacing w:line="276" w:lineRule="auto"/>
        <w:jc w:val="both"/>
        <w:rPr>
          <w:rFonts w:ascii="Times New Roman" w:hAnsi="Times New Roman"/>
          <w:sz w:val="24"/>
          <w:szCs w:val="24"/>
          <w:lang w:val="lv-LV"/>
        </w:rPr>
      </w:pPr>
    </w:p>
    <w:p w14:paraId="6E76FF07" w14:textId="77777777" w:rsidR="004A6E1E" w:rsidRPr="004067A0" w:rsidRDefault="007F6D6E"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DD4EE1">
      <w:pPr>
        <w:spacing w:line="276" w:lineRule="auto"/>
        <w:jc w:val="both"/>
        <w:rPr>
          <w:rFonts w:ascii="Times New Roman" w:hAnsi="Times New Roman"/>
          <w:sz w:val="24"/>
          <w:szCs w:val="24"/>
          <w:lang w:val="lv-LV"/>
        </w:rPr>
      </w:pPr>
    </w:p>
    <w:p w14:paraId="1D8743B8" w14:textId="6C27311B" w:rsidR="00851A8C" w:rsidRPr="004067A0" w:rsidRDefault="007F6D6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7B285547" w:rsidR="00851A8C" w:rsidRPr="004067A0" w:rsidRDefault="007468C3"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43878B5A" w:rsidR="00831CD9" w:rsidRPr="004067A0" w:rsidRDefault="007468C3"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41F9E38C" w:rsidR="00F91603" w:rsidRPr="004067A0" w:rsidRDefault="007468C3"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2A9B4242" w:rsidR="00F91603" w:rsidRPr="004067A0" w:rsidRDefault="007468C3"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149B3FF" w:rsidR="00851A8C" w:rsidRPr="004067A0" w:rsidRDefault="007468C3"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238B0532" w:rsidR="00584F30" w:rsidRPr="004067A0" w:rsidRDefault="007468C3"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k</w:t>
      </w:r>
      <w:r w:rsidR="004B70DF" w:rsidRPr="004067A0">
        <w:rPr>
          <w:rFonts w:ascii="Times New Roman" w:hAnsi="Times New Roman"/>
          <w:sz w:val="24"/>
          <w:szCs w:val="24"/>
          <w:lang w:val="lv-LV"/>
        </w:rPr>
        <w:t>onkursa pie</w:t>
      </w:r>
      <w:r w:rsidR="002E2703" w:rsidRPr="004067A0">
        <w:rPr>
          <w:rFonts w:ascii="Times New Roman" w:hAnsi="Times New Roman"/>
          <w:sz w:val="24"/>
          <w:szCs w:val="24"/>
          <w:lang w:val="lv-LV"/>
        </w:rPr>
        <w:t>dāvājuma</w:t>
      </w:r>
      <w:r w:rsidR="00753AD0" w:rsidRPr="004067A0">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DD4EE1">
      <w:pPr>
        <w:spacing w:line="276" w:lineRule="auto"/>
        <w:jc w:val="both"/>
        <w:rPr>
          <w:rFonts w:ascii="Times New Roman" w:hAnsi="Times New Roman"/>
          <w:sz w:val="24"/>
          <w:szCs w:val="24"/>
          <w:lang w:val="lv-LV"/>
        </w:rPr>
      </w:pPr>
    </w:p>
    <w:p w14:paraId="0EA83287" w14:textId="175BD9F6" w:rsidR="00851A8C" w:rsidRPr="004067A0" w:rsidRDefault="00915AA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DD4EE1">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 xml:space="preserve">kas atbilst demokrātiskām vērtībām un stiprina Latvijas nacionālo </w:t>
      </w:r>
      <w:proofErr w:type="spellStart"/>
      <w:r w:rsidR="00D50165" w:rsidRPr="004067A0">
        <w:rPr>
          <w:rFonts w:ascii="Times New Roman" w:hAnsi="Times New Roman"/>
          <w:sz w:val="24"/>
          <w:szCs w:val="24"/>
          <w:lang w:val="lv-LV"/>
        </w:rPr>
        <w:t>kultūrtelpu</w:t>
      </w:r>
      <w:proofErr w:type="spellEnd"/>
      <w:r w:rsidR="00D50165" w:rsidRPr="004067A0">
        <w:rPr>
          <w:rFonts w:ascii="Times New Roman" w:hAnsi="Times New Roman"/>
          <w:sz w:val="24"/>
          <w:szCs w:val="24"/>
          <w:lang w:val="lv-LV"/>
        </w:rPr>
        <w:t>.</w:t>
      </w:r>
    </w:p>
    <w:p w14:paraId="2FFFAC53" w14:textId="1FCC9FD0" w:rsidR="008A74AE" w:rsidRPr="004067A0" w:rsidRDefault="008A74AE" w:rsidP="00DD4EE1">
      <w:pPr>
        <w:spacing w:line="276" w:lineRule="auto"/>
        <w:jc w:val="both"/>
        <w:rPr>
          <w:rFonts w:ascii="Times New Roman" w:hAnsi="Times New Roman"/>
          <w:sz w:val="24"/>
          <w:szCs w:val="24"/>
          <w:highlight w:val="yellow"/>
          <w:lang w:val="lv-LV"/>
        </w:rPr>
      </w:pPr>
    </w:p>
    <w:p w14:paraId="0D51ECC6" w14:textId="4AA03E64" w:rsidR="008A74AE" w:rsidRPr="004067A0"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mājaslapā internetā (</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DD4EE1">
      <w:pPr>
        <w:pStyle w:val="ListParagraph"/>
        <w:spacing w:line="276" w:lineRule="auto"/>
        <w:rPr>
          <w:rFonts w:ascii="Times New Roman" w:hAnsi="Times New Roman"/>
          <w:sz w:val="24"/>
          <w:szCs w:val="24"/>
          <w:highlight w:val="yellow"/>
          <w:lang w:val="lv-LV"/>
        </w:rPr>
      </w:pPr>
    </w:p>
    <w:p w14:paraId="7CBA57C1" w14:textId="110E9F26" w:rsidR="00F91603" w:rsidRPr="004067A0"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palielināšanai</w:t>
      </w:r>
      <w:r w:rsidR="005205FA" w:rsidRPr="004067A0">
        <w:rPr>
          <w:rFonts w:ascii="Times New Roman" w:hAnsi="Times New Roman"/>
          <w:lang w:val="lv-LV"/>
        </w:rPr>
        <w:t xml:space="preserve"> </w:t>
      </w:r>
      <w:r w:rsidR="00803C62">
        <w:rPr>
          <w:rFonts w:ascii="Times New Roman" w:hAnsi="Times New Roman"/>
          <w:sz w:val="24"/>
          <w:szCs w:val="24"/>
          <w:lang w:val="lv-LV"/>
        </w:rPr>
        <w:t>Rēzeknē</w:t>
      </w:r>
      <w:r w:rsidR="002210B1" w:rsidRPr="002210B1">
        <w:rPr>
          <w:rFonts w:ascii="Times New Roman" w:hAnsi="Times New Roman"/>
          <w:sz w:val="24"/>
          <w:szCs w:val="24"/>
          <w:lang w:val="lv-LV"/>
        </w:rPr>
        <w:t xml:space="preserve"> </w:t>
      </w:r>
      <w:r w:rsidR="00803C62">
        <w:rPr>
          <w:rFonts w:ascii="Times New Roman" w:hAnsi="Times New Roman"/>
          <w:sz w:val="24"/>
          <w:szCs w:val="24"/>
          <w:lang w:val="lv-LV"/>
        </w:rPr>
        <w:t>97</w:t>
      </w:r>
      <w:r w:rsidR="002210B1" w:rsidRPr="002210B1">
        <w:rPr>
          <w:rFonts w:ascii="Times New Roman" w:hAnsi="Times New Roman"/>
          <w:sz w:val="24"/>
          <w:szCs w:val="24"/>
          <w:lang w:val="lv-LV"/>
        </w:rPr>
        <w:t>,</w:t>
      </w:r>
      <w:r w:rsidR="00803C62">
        <w:rPr>
          <w:rFonts w:ascii="Times New Roman" w:hAnsi="Times New Roman"/>
          <w:sz w:val="24"/>
          <w:szCs w:val="24"/>
          <w:lang w:val="lv-LV"/>
        </w:rPr>
        <w:t>1</w:t>
      </w:r>
      <w:r w:rsidR="002210B1" w:rsidRPr="002210B1">
        <w:rPr>
          <w:rFonts w:ascii="Times New Roman" w:hAnsi="Times New Roman"/>
          <w:sz w:val="24"/>
          <w:szCs w:val="24"/>
          <w:lang w:val="lv-LV"/>
        </w:rPr>
        <w:t xml:space="preserve"> </w:t>
      </w:r>
      <w:proofErr w:type="spellStart"/>
      <w:r w:rsidR="002210B1" w:rsidRPr="002210B1">
        <w:rPr>
          <w:rFonts w:ascii="Times New Roman" w:hAnsi="Times New Roman"/>
          <w:sz w:val="24"/>
          <w:szCs w:val="24"/>
          <w:lang w:val="lv-LV"/>
        </w:rPr>
        <w:t>MHz</w:t>
      </w:r>
      <w:proofErr w:type="spellEnd"/>
      <w:r w:rsidR="003A6EF7" w:rsidRPr="004067A0">
        <w:rPr>
          <w:rFonts w:ascii="Times New Roman" w:hAnsi="Times New Roman"/>
          <w:sz w:val="24"/>
          <w:szCs w:val="24"/>
          <w:lang w:val="lv-LV"/>
        </w:rPr>
        <w:t xml:space="preserve"> frekvencē</w:t>
      </w:r>
      <w:r w:rsidRPr="004067A0">
        <w:rPr>
          <w:rFonts w:ascii="Times New Roman" w:hAnsi="Times New Roman"/>
          <w:sz w:val="24"/>
          <w:szCs w:val="24"/>
          <w:lang w:val="lv-LV"/>
        </w:rPr>
        <w:t>.</w:t>
      </w:r>
      <w:r w:rsidR="003332CF" w:rsidRPr="004067A0">
        <w:rPr>
          <w:rFonts w:ascii="Times New Roman" w:hAnsi="Times New Roman"/>
          <w:sz w:val="24"/>
          <w:szCs w:val="24"/>
          <w:lang w:val="lv-LV"/>
        </w:rPr>
        <w:t xml:space="preserve"> </w:t>
      </w:r>
    </w:p>
    <w:p w14:paraId="56790F98" w14:textId="77777777" w:rsidR="003332CF" w:rsidRPr="004067A0" w:rsidRDefault="003332CF" w:rsidP="00DD4EE1">
      <w:pPr>
        <w:spacing w:line="276" w:lineRule="auto"/>
        <w:jc w:val="both"/>
        <w:rPr>
          <w:rFonts w:ascii="Times New Roman" w:hAnsi="Times New Roman"/>
          <w:sz w:val="24"/>
          <w:szCs w:val="24"/>
          <w:lang w:val="lv-LV"/>
        </w:rPr>
      </w:pPr>
    </w:p>
    <w:p w14:paraId="33E9EBA1" w14:textId="4BCCFB08" w:rsidR="001B2294" w:rsidRPr="004067A0" w:rsidRDefault="00F9160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B97283" w:rsidRPr="004067A0">
        <w:rPr>
          <w:rFonts w:ascii="Times New Roman" w:hAnsi="Times New Roman"/>
          <w:sz w:val="24"/>
          <w:szCs w:val="24"/>
          <w:lang w:val="lv-LV"/>
        </w:rPr>
        <w:t xml:space="preserve"> </w:t>
      </w:r>
      <w:r w:rsidRPr="004067A0">
        <w:rPr>
          <w:rFonts w:ascii="Times New Roman" w:hAnsi="Times New Roman"/>
          <w:sz w:val="24"/>
          <w:szCs w:val="24"/>
          <w:lang w:val="lv-LV"/>
        </w:rPr>
        <w:t>dalības maksa ir 1</w:t>
      </w:r>
      <w:r w:rsidR="00B26656" w:rsidRPr="004067A0">
        <w:rPr>
          <w:rFonts w:ascii="Times New Roman" w:hAnsi="Times New Roman"/>
          <w:sz w:val="24"/>
          <w:szCs w:val="24"/>
          <w:lang w:val="lv-LV"/>
        </w:rPr>
        <w:t> </w:t>
      </w:r>
      <w:r w:rsidRPr="004067A0">
        <w:rPr>
          <w:rFonts w:ascii="Times New Roman" w:hAnsi="Times New Roman"/>
          <w:sz w:val="24"/>
          <w:szCs w:val="24"/>
          <w:lang w:val="lv-LV"/>
        </w:rPr>
        <w:t xml:space="preserve">067,00 </w:t>
      </w:r>
      <w:proofErr w:type="spellStart"/>
      <w:r w:rsidRPr="004067A0">
        <w:rPr>
          <w:rFonts w:ascii="Times New Roman" w:hAnsi="Times New Roman"/>
          <w:i/>
          <w:sz w:val="24"/>
          <w:szCs w:val="24"/>
          <w:lang w:val="lv-LV"/>
        </w:rPr>
        <w:t>euro</w:t>
      </w:r>
      <w:proofErr w:type="spellEnd"/>
      <w:r w:rsidRPr="004067A0">
        <w:rPr>
          <w:rFonts w:ascii="Times New Roman" w:hAnsi="Times New Roman"/>
          <w:sz w:val="24"/>
          <w:szCs w:val="24"/>
          <w:lang w:val="lv-LV"/>
        </w:rPr>
        <w:t xml:space="preserve"> (viens tūkstotis sešdesmi</w:t>
      </w:r>
      <w:r w:rsidR="001B2294" w:rsidRPr="004067A0">
        <w:rPr>
          <w:rFonts w:ascii="Times New Roman" w:hAnsi="Times New Roman"/>
          <w:sz w:val="24"/>
          <w:szCs w:val="24"/>
          <w:lang w:val="lv-LV"/>
        </w:rPr>
        <w:t xml:space="preserve">t septiņi </w:t>
      </w:r>
      <w:proofErr w:type="spellStart"/>
      <w:r w:rsidR="00261D77" w:rsidRPr="004067A0">
        <w:rPr>
          <w:rFonts w:ascii="Times New Roman" w:hAnsi="Times New Roman"/>
          <w:i/>
          <w:sz w:val="24"/>
          <w:szCs w:val="24"/>
          <w:lang w:val="lv-LV"/>
        </w:rPr>
        <w:t>euro</w:t>
      </w:r>
      <w:proofErr w:type="spellEnd"/>
      <w:r w:rsidR="001B2294" w:rsidRPr="004067A0">
        <w:rPr>
          <w:rFonts w:ascii="Times New Roman" w:hAnsi="Times New Roman"/>
          <w:sz w:val="24"/>
          <w:szCs w:val="24"/>
          <w:lang w:val="lv-LV"/>
        </w:rPr>
        <w:t xml:space="preserve">, 00 </w:t>
      </w:r>
      <w:proofErr w:type="spellStart"/>
      <w:r w:rsidR="00261D77" w:rsidRPr="004067A0">
        <w:rPr>
          <w:rFonts w:ascii="Times New Roman" w:hAnsi="Times New Roman"/>
          <w:i/>
          <w:sz w:val="24"/>
          <w:szCs w:val="24"/>
          <w:lang w:val="lv-LV"/>
        </w:rPr>
        <w:t>euro</w:t>
      </w:r>
      <w:proofErr w:type="spellEnd"/>
      <w:r w:rsidR="001B2294" w:rsidRPr="004067A0">
        <w:rPr>
          <w:rFonts w:ascii="Times New Roman" w:hAnsi="Times New Roman"/>
          <w:sz w:val="24"/>
          <w:szCs w:val="24"/>
          <w:lang w:val="lv-LV"/>
        </w:rPr>
        <w:t xml:space="preserve"> </w:t>
      </w:r>
      <w:r w:rsidR="001B2294" w:rsidRPr="004067A0">
        <w:rPr>
          <w:rFonts w:ascii="Times New Roman" w:hAnsi="Times New Roman"/>
          <w:i/>
          <w:sz w:val="24"/>
          <w:szCs w:val="24"/>
          <w:lang w:val="lv-LV"/>
        </w:rPr>
        <w:t>centi</w:t>
      </w:r>
      <w:r w:rsidR="001B2294" w:rsidRPr="004067A0">
        <w:rPr>
          <w:rFonts w:ascii="Times New Roman" w:hAnsi="Times New Roman"/>
          <w:sz w:val="24"/>
          <w:szCs w:val="24"/>
          <w:lang w:val="lv-LV"/>
        </w:rPr>
        <w:t>). Rekvizīti maksājuma veikšanai:</w:t>
      </w:r>
    </w:p>
    <w:p w14:paraId="4AAB5F1E" w14:textId="4105FBE9" w:rsidR="001B2294" w:rsidRPr="004067A0" w:rsidRDefault="001B2294" w:rsidP="00DD4EE1">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Saņēmējs: Valsts kase</w:t>
      </w:r>
    </w:p>
    <w:p w14:paraId="09805391" w14:textId="14E7D1D2" w:rsidR="001B2294" w:rsidRPr="004067A0" w:rsidRDefault="001B2294" w:rsidP="00DD4EE1">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Reģistrācijas Nr.: 90000050138</w:t>
      </w:r>
    </w:p>
    <w:p w14:paraId="345AFA8C" w14:textId="18418783" w:rsidR="001B2294" w:rsidRPr="004067A0" w:rsidRDefault="001B2294" w:rsidP="00DD4EE1">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Kods: TRELLV22</w:t>
      </w:r>
    </w:p>
    <w:p w14:paraId="3A2F0504" w14:textId="218FDED7" w:rsidR="00245EA2" w:rsidRPr="004067A0" w:rsidRDefault="001B2294" w:rsidP="00DD4EE1">
      <w:pPr>
        <w:spacing w:line="276" w:lineRule="auto"/>
        <w:ind w:left="720"/>
        <w:jc w:val="both"/>
        <w:rPr>
          <w:rFonts w:ascii="Times New Roman" w:hAnsi="Times New Roman"/>
          <w:sz w:val="24"/>
          <w:szCs w:val="24"/>
          <w:lang w:val="lv-LV"/>
        </w:rPr>
      </w:pPr>
      <w:r w:rsidRPr="004067A0">
        <w:rPr>
          <w:rFonts w:ascii="Times New Roman" w:hAnsi="Times New Roman"/>
          <w:sz w:val="24"/>
          <w:szCs w:val="24"/>
          <w:lang w:val="lv-LV"/>
        </w:rPr>
        <w:t xml:space="preserve">Konta Nr.: LV08TREL2470623009000 </w:t>
      </w:r>
    </w:p>
    <w:p w14:paraId="0309559B" w14:textId="77777777" w:rsidR="00A32B80" w:rsidRPr="004067A0" w:rsidRDefault="00A32B80" w:rsidP="00DD4EE1">
      <w:pPr>
        <w:spacing w:line="276" w:lineRule="auto"/>
        <w:rPr>
          <w:rFonts w:ascii="Times New Roman" w:hAnsi="Times New Roman"/>
          <w:sz w:val="24"/>
          <w:szCs w:val="24"/>
          <w:highlight w:val="yellow"/>
          <w:lang w:val="lv-LV"/>
        </w:rPr>
      </w:pPr>
    </w:p>
    <w:p w14:paraId="238D2810" w14:textId="01BA4AB8" w:rsidR="00430F82" w:rsidRPr="004067A0" w:rsidRDefault="00A32B8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2B49D043" w:rsidR="00B22D92" w:rsidRDefault="00B22D92" w:rsidP="00DD4EE1">
      <w:pPr>
        <w:pStyle w:val="ListParagraph"/>
        <w:spacing w:line="276" w:lineRule="auto"/>
        <w:ind w:left="502"/>
        <w:jc w:val="both"/>
        <w:rPr>
          <w:rFonts w:ascii="Times New Roman" w:hAnsi="Times New Roman"/>
          <w:sz w:val="24"/>
          <w:szCs w:val="24"/>
          <w:lang w:val="lv-LV"/>
        </w:rPr>
      </w:pPr>
    </w:p>
    <w:p w14:paraId="49C7608C" w14:textId="77777777" w:rsidR="009E1DBE" w:rsidRPr="004067A0" w:rsidRDefault="009E1DBE" w:rsidP="00DD4EE1">
      <w:pPr>
        <w:pStyle w:val="ListParagraph"/>
        <w:spacing w:line="276" w:lineRule="auto"/>
        <w:ind w:left="502"/>
        <w:jc w:val="both"/>
        <w:rPr>
          <w:rFonts w:ascii="Times New Roman" w:hAnsi="Times New Roman"/>
          <w:sz w:val="24"/>
          <w:szCs w:val="24"/>
          <w:lang w:val="lv-LV"/>
        </w:rPr>
      </w:pPr>
    </w:p>
    <w:p w14:paraId="41A1AAB1" w14:textId="5B2D6294" w:rsidR="00F91603" w:rsidRPr="004067A0" w:rsidRDefault="00DD4EE1"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br w:type="column"/>
      </w:r>
      <w:r w:rsidR="00F91603" w:rsidRPr="004067A0">
        <w:rPr>
          <w:rFonts w:ascii="Times New Roman" w:hAnsi="Times New Roman"/>
          <w:b/>
          <w:sz w:val="24"/>
          <w:szCs w:val="24"/>
          <w:lang w:val="lv-LV"/>
        </w:rPr>
        <w:lastRenderedPageBreak/>
        <w:t>Konkursa priekšmets</w:t>
      </w:r>
    </w:p>
    <w:p w14:paraId="5B449DFD" w14:textId="77777777" w:rsidR="00F91603" w:rsidRPr="004067A0" w:rsidRDefault="00F91603" w:rsidP="00DD4EE1">
      <w:pPr>
        <w:pStyle w:val="ListParagraph"/>
        <w:spacing w:line="276" w:lineRule="auto"/>
        <w:rPr>
          <w:rFonts w:ascii="Times New Roman" w:hAnsi="Times New Roman"/>
          <w:sz w:val="24"/>
          <w:szCs w:val="24"/>
          <w:highlight w:val="yellow"/>
          <w:lang w:val="lv-LV"/>
        </w:rPr>
      </w:pPr>
    </w:p>
    <w:p w14:paraId="0FD60B9C" w14:textId="24B70F48" w:rsidR="009C0192" w:rsidRPr="004067A0" w:rsidRDefault="008C2384"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7"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7"/>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803C62">
        <w:rPr>
          <w:rFonts w:ascii="Times New Roman" w:hAnsi="Times New Roman"/>
          <w:sz w:val="24"/>
          <w:szCs w:val="24"/>
          <w:lang w:val="lv-LV"/>
        </w:rPr>
        <w:t>Rēzeknē</w:t>
      </w:r>
      <w:r w:rsidR="002210B1" w:rsidRPr="002210B1">
        <w:rPr>
          <w:rFonts w:ascii="Times New Roman" w:hAnsi="Times New Roman"/>
          <w:sz w:val="24"/>
          <w:szCs w:val="24"/>
          <w:lang w:val="lv-LV"/>
        </w:rPr>
        <w:t xml:space="preserve"> </w:t>
      </w:r>
      <w:r w:rsidR="00C23BFA">
        <w:rPr>
          <w:rFonts w:ascii="Times New Roman" w:hAnsi="Times New Roman"/>
          <w:sz w:val="24"/>
          <w:szCs w:val="24"/>
          <w:lang w:val="lv-LV"/>
        </w:rPr>
        <w:t>9</w:t>
      </w:r>
      <w:r w:rsidR="00803C62">
        <w:rPr>
          <w:rFonts w:ascii="Times New Roman" w:hAnsi="Times New Roman"/>
          <w:sz w:val="24"/>
          <w:szCs w:val="24"/>
          <w:lang w:val="lv-LV"/>
        </w:rPr>
        <w:t>7</w:t>
      </w:r>
      <w:r w:rsidR="002210B1" w:rsidRPr="002210B1">
        <w:rPr>
          <w:rFonts w:ascii="Times New Roman" w:hAnsi="Times New Roman"/>
          <w:sz w:val="24"/>
          <w:szCs w:val="24"/>
          <w:lang w:val="lv-LV"/>
        </w:rPr>
        <w:t>,</w:t>
      </w:r>
      <w:r w:rsidR="00803C62">
        <w:rPr>
          <w:rFonts w:ascii="Times New Roman" w:hAnsi="Times New Roman"/>
          <w:sz w:val="24"/>
          <w:szCs w:val="24"/>
          <w:lang w:val="lv-LV"/>
        </w:rPr>
        <w:t>1</w:t>
      </w:r>
      <w:r w:rsidR="002210B1" w:rsidRPr="002210B1">
        <w:rPr>
          <w:rFonts w:ascii="Times New Roman" w:hAnsi="Times New Roman"/>
          <w:sz w:val="24"/>
          <w:szCs w:val="24"/>
          <w:lang w:val="lv-LV"/>
        </w:rPr>
        <w:t xml:space="preserve"> </w:t>
      </w:r>
      <w:proofErr w:type="spellStart"/>
      <w:r w:rsidR="002210B1" w:rsidRPr="002210B1">
        <w:rPr>
          <w:rFonts w:ascii="Times New Roman" w:hAnsi="Times New Roman"/>
          <w:sz w:val="24"/>
          <w:szCs w:val="24"/>
          <w:lang w:val="lv-LV"/>
        </w:rPr>
        <w:t>MHz</w:t>
      </w:r>
      <w:proofErr w:type="spellEnd"/>
      <w:r w:rsidR="002210B1" w:rsidRPr="002210B1">
        <w:rPr>
          <w:rFonts w:ascii="Times New Roman" w:hAnsi="Times New Roman"/>
          <w:sz w:val="24"/>
          <w:szCs w:val="24"/>
          <w:lang w:val="lv-LV"/>
        </w:rPr>
        <w:t xml:space="preserve"> </w:t>
      </w:r>
      <w:r w:rsidR="0004152F" w:rsidRPr="004067A0">
        <w:rPr>
          <w:rFonts w:ascii="Times New Roman" w:hAnsi="Times New Roman"/>
          <w:sz w:val="24"/>
          <w:szCs w:val="24"/>
          <w:lang w:val="lv-LV"/>
        </w:rPr>
        <w:t>frekvencē.</w:t>
      </w:r>
    </w:p>
    <w:p w14:paraId="726DCC72" w14:textId="77777777" w:rsidR="00F91603" w:rsidRPr="004067A0" w:rsidRDefault="00F91603" w:rsidP="00DD4EE1">
      <w:pPr>
        <w:spacing w:line="276" w:lineRule="auto"/>
        <w:jc w:val="both"/>
        <w:rPr>
          <w:rFonts w:ascii="Times New Roman" w:hAnsi="Times New Roman"/>
          <w:sz w:val="24"/>
          <w:szCs w:val="24"/>
          <w:lang w:val="lv-LV"/>
        </w:rPr>
      </w:pPr>
    </w:p>
    <w:p w14:paraId="55F78FED" w14:textId="022AC83F" w:rsidR="00F91603" w:rsidRPr="004067A0" w:rsidRDefault="00F9160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Radio</w:t>
      </w:r>
      <w:r w:rsidR="003C2778" w:rsidRPr="004067A0">
        <w:rPr>
          <w:rFonts w:ascii="Times New Roman" w:hAnsi="Times New Roman"/>
          <w:sz w:val="24"/>
          <w:szCs w:val="24"/>
          <w:lang w:val="lv-LV"/>
        </w:rPr>
        <w:t xml:space="preserve"> </w:t>
      </w:r>
      <w:r w:rsidRPr="004067A0">
        <w:rPr>
          <w:rFonts w:ascii="Times New Roman" w:hAnsi="Times New Roman"/>
          <w:sz w:val="24"/>
          <w:szCs w:val="24"/>
          <w:lang w:val="lv-LV"/>
        </w:rPr>
        <w:t>programmas prasības:</w:t>
      </w:r>
    </w:p>
    <w:p w14:paraId="62C1C006" w14:textId="5B32717B" w:rsidR="00F91603" w:rsidRPr="004067A0" w:rsidRDefault="00A1637D" w:rsidP="00DD4EE1">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r</w:t>
      </w:r>
      <w:r w:rsidR="00F91603" w:rsidRPr="004067A0">
        <w:rPr>
          <w:rFonts w:ascii="Times New Roman" w:hAnsi="Times New Roman"/>
          <w:sz w:val="24"/>
          <w:szCs w:val="24"/>
          <w:lang w:val="lv-LV"/>
        </w:rPr>
        <w:t>aidlaika apjoms: 24 stundas diennaktī;</w:t>
      </w:r>
    </w:p>
    <w:p w14:paraId="32F7D3F0" w14:textId="417AC43F" w:rsidR="00F91603" w:rsidRPr="004067A0" w:rsidRDefault="00A1637D" w:rsidP="00DD4EE1">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v</w:t>
      </w:r>
      <w:r w:rsidR="00E62547" w:rsidRPr="004067A0">
        <w:rPr>
          <w:rFonts w:ascii="Times New Roman" w:hAnsi="Times New Roman"/>
          <w:sz w:val="24"/>
          <w:szCs w:val="24"/>
          <w:lang w:val="lv-LV"/>
        </w:rPr>
        <w:t>aloda:</w:t>
      </w:r>
      <w:r w:rsidR="00F91603"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latviešu</w:t>
      </w:r>
      <w:r w:rsidR="00831CD9" w:rsidRPr="004067A0">
        <w:rPr>
          <w:rFonts w:ascii="Times New Roman" w:hAnsi="Times New Roman"/>
          <w:sz w:val="24"/>
          <w:szCs w:val="24"/>
          <w:lang w:val="lv-LV"/>
        </w:rPr>
        <w:t xml:space="preserve"> valod</w:t>
      </w:r>
      <w:r w:rsidR="00AC5AFF" w:rsidRPr="004067A0">
        <w:rPr>
          <w:rFonts w:ascii="Times New Roman" w:hAnsi="Times New Roman"/>
          <w:sz w:val="24"/>
          <w:szCs w:val="24"/>
          <w:lang w:val="lv-LV"/>
        </w:rPr>
        <w:t>a</w:t>
      </w:r>
      <w:r w:rsidR="00F91603" w:rsidRPr="004067A0">
        <w:rPr>
          <w:rFonts w:ascii="Times New Roman" w:hAnsi="Times New Roman"/>
          <w:sz w:val="24"/>
          <w:szCs w:val="24"/>
          <w:lang w:val="lv-LV"/>
        </w:rPr>
        <w:t>;</w:t>
      </w:r>
    </w:p>
    <w:p w14:paraId="264CBD57" w14:textId="0BB11C16" w:rsidR="00F91603" w:rsidRPr="004067A0" w:rsidRDefault="00A1637D" w:rsidP="00DD4EE1">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p</w:t>
      </w:r>
      <w:r w:rsidR="00F91603" w:rsidRPr="004067A0">
        <w:rPr>
          <w:rFonts w:ascii="Times New Roman" w:hAnsi="Times New Roman"/>
          <w:sz w:val="24"/>
          <w:szCs w:val="24"/>
          <w:lang w:val="lv-LV"/>
        </w:rPr>
        <w:t>rogrammas formāts:</w:t>
      </w:r>
      <w:r w:rsidR="00DB10A0" w:rsidRPr="004067A0">
        <w:rPr>
          <w:rFonts w:ascii="Times New Roman" w:hAnsi="Times New Roman"/>
          <w:sz w:val="24"/>
          <w:szCs w:val="24"/>
          <w:lang w:val="lv-LV"/>
        </w:rPr>
        <w:t xml:space="preserve"> </w:t>
      </w:r>
      <w:r w:rsidR="007F18CE" w:rsidRPr="004067A0">
        <w:rPr>
          <w:rFonts w:ascii="Times New Roman" w:hAnsi="Times New Roman"/>
          <w:sz w:val="24"/>
          <w:szCs w:val="24"/>
          <w:lang w:val="lv-LV"/>
        </w:rPr>
        <w:t xml:space="preserve">informatīvs, </w:t>
      </w:r>
      <w:r w:rsidR="0027716D" w:rsidRPr="004067A0">
        <w:rPr>
          <w:rFonts w:ascii="Times New Roman" w:hAnsi="Times New Roman"/>
          <w:sz w:val="24"/>
          <w:szCs w:val="24"/>
          <w:lang w:val="lv-LV"/>
        </w:rPr>
        <w:t>informatīvi muzikāls</w:t>
      </w:r>
      <w:r w:rsidR="007F18CE" w:rsidRPr="004067A0">
        <w:rPr>
          <w:rFonts w:ascii="Times New Roman" w:hAnsi="Times New Roman"/>
          <w:sz w:val="24"/>
          <w:szCs w:val="24"/>
          <w:lang w:val="lv-LV"/>
        </w:rPr>
        <w:t xml:space="preserve"> vai muzikāls</w:t>
      </w:r>
      <w:r w:rsidR="0027716D" w:rsidRPr="004067A0">
        <w:rPr>
          <w:rFonts w:ascii="Times New Roman" w:hAnsi="Times New Roman"/>
          <w:sz w:val="24"/>
          <w:szCs w:val="24"/>
          <w:lang w:val="lv-LV"/>
        </w:rPr>
        <w:t>;</w:t>
      </w:r>
    </w:p>
    <w:p w14:paraId="52F22309" w14:textId="576B5D40" w:rsidR="001C548E" w:rsidRPr="004067A0" w:rsidRDefault="00A1637D" w:rsidP="00DD4EE1">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 </w:t>
      </w:r>
      <w:r w:rsidR="007468C3">
        <w:rPr>
          <w:rFonts w:ascii="Times New Roman" w:hAnsi="Times New Roman"/>
          <w:sz w:val="24"/>
          <w:szCs w:val="24"/>
          <w:lang w:val="lv-LV"/>
        </w:rPr>
        <w:t>m</w:t>
      </w:r>
      <w:r w:rsidR="001C548E" w:rsidRPr="004067A0">
        <w:rPr>
          <w:rFonts w:ascii="Times New Roman" w:hAnsi="Times New Roman"/>
          <w:sz w:val="24"/>
          <w:szCs w:val="24"/>
          <w:lang w:val="lv-LV"/>
        </w:rPr>
        <w:t>ērķauditorija:</w:t>
      </w:r>
      <w:r w:rsidR="00FE5878" w:rsidRPr="004067A0">
        <w:rPr>
          <w:rFonts w:ascii="Times New Roman" w:hAnsi="Times New Roman"/>
          <w:sz w:val="24"/>
          <w:szCs w:val="24"/>
          <w:lang w:val="lv-LV"/>
        </w:rPr>
        <w:t xml:space="preserve"> </w:t>
      </w:r>
      <w:r w:rsidR="00803C62">
        <w:rPr>
          <w:rFonts w:ascii="Times New Roman" w:hAnsi="Times New Roman"/>
          <w:sz w:val="24"/>
          <w:szCs w:val="24"/>
          <w:lang w:val="lv-LV"/>
        </w:rPr>
        <w:t>Rēzekne</w:t>
      </w:r>
      <w:r w:rsidR="00361F5B" w:rsidRPr="004067A0">
        <w:rPr>
          <w:rFonts w:ascii="Times New Roman" w:hAnsi="Times New Roman"/>
          <w:sz w:val="24"/>
          <w:szCs w:val="24"/>
          <w:lang w:val="lv-LV"/>
        </w:rPr>
        <w:t xml:space="preserve"> </w:t>
      </w:r>
      <w:r w:rsidR="0010676E" w:rsidRPr="004067A0">
        <w:rPr>
          <w:rFonts w:ascii="Times New Roman" w:hAnsi="Times New Roman"/>
          <w:sz w:val="24"/>
          <w:szCs w:val="24"/>
          <w:lang w:val="lv-LV"/>
        </w:rPr>
        <w:t>un tā</w:t>
      </w:r>
      <w:r w:rsidR="0091265A" w:rsidRPr="004067A0">
        <w:rPr>
          <w:rFonts w:ascii="Times New Roman" w:hAnsi="Times New Roman"/>
          <w:sz w:val="24"/>
          <w:szCs w:val="24"/>
          <w:lang w:val="lv-LV"/>
        </w:rPr>
        <w:t>s</w:t>
      </w:r>
      <w:r w:rsidR="0010676E" w:rsidRPr="004067A0">
        <w:rPr>
          <w:rFonts w:ascii="Times New Roman" w:hAnsi="Times New Roman"/>
          <w:sz w:val="24"/>
          <w:szCs w:val="24"/>
          <w:lang w:val="lv-LV"/>
        </w:rPr>
        <w:t xml:space="preserve"> apkārtnes iedzīvotāji, viesi un caurbraucēji.</w:t>
      </w:r>
    </w:p>
    <w:p w14:paraId="000DD148" w14:textId="2F67590C" w:rsidR="007A1888" w:rsidRPr="004067A0" w:rsidRDefault="007A1888" w:rsidP="00DD4EE1">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17796AE9" w:rsidR="0038237C" w:rsidRPr="004067A0" w:rsidRDefault="000F1C77" w:rsidP="00DD4EE1">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38237C" w:rsidRPr="004067A0">
        <w:rPr>
          <w:rFonts w:ascii="Times New Roman" w:hAnsi="Times New Roman"/>
          <w:sz w:val="24"/>
          <w:szCs w:val="24"/>
          <w:lang w:val="lv-LV"/>
        </w:rPr>
        <w:t>trašanās vieta</w:t>
      </w:r>
      <w:r w:rsidR="004C5D8B" w:rsidRPr="004067A0">
        <w:rPr>
          <w:rFonts w:ascii="Times New Roman" w:hAnsi="Times New Roman"/>
          <w:sz w:val="24"/>
          <w:szCs w:val="24"/>
          <w:lang w:val="lv-LV"/>
        </w:rPr>
        <w:t xml:space="preserve"> </w:t>
      </w:r>
      <w:r w:rsidR="0038237C" w:rsidRPr="004067A0">
        <w:rPr>
          <w:rFonts w:ascii="Times New Roman" w:hAnsi="Times New Roman"/>
          <w:sz w:val="24"/>
          <w:szCs w:val="24"/>
          <w:lang w:val="lv-LV"/>
        </w:rPr>
        <w:t>–</w:t>
      </w:r>
      <w:r w:rsidR="004C5D8B" w:rsidRPr="004067A0">
        <w:rPr>
          <w:rFonts w:ascii="Times New Roman" w:hAnsi="Times New Roman"/>
          <w:sz w:val="24"/>
          <w:szCs w:val="24"/>
          <w:lang w:val="lv-LV"/>
        </w:rPr>
        <w:t xml:space="preserve"> </w:t>
      </w:r>
      <w:r w:rsidR="00803C62">
        <w:rPr>
          <w:rFonts w:ascii="Times New Roman" w:hAnsi="Times New Roman"/>
          <w:sz w:val="24"/>
          <w:szCs w:val="24"/>
          <w:lang w:val="lv-LV"/>
        </w:rPr>
        <w:t>Rēzekne</w:t>
      </w:r>
      <w:r w:rsidR="0038237C" w:rsidRPr="004067A0">
        <w:rPr>
          <w:rFonts w:ascii="Times New Roman" w:hAnsi="Times New Roman"/>
          <w:sz w:val="24"/>
          <w:szCs w:val="24"/>
          <w:lang w:val="lv-LV"/>
        </w:rPr>
        <w:t>;</w:t>
      </w:r>
    </w:p>
    <w:p w14:paraId="11596885" w14:textId="4A596375" w:rsidR="007A1888" w:rsidRPr="004067A0" w:rsidRDefault="007A1888" w:rsidP="00DD4EE1">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frekvence –</w:t>
      </w:r>
      <w:r w:rsidR="004A26B3" w:rsidRPr="004067A0">
        <w:rPr>
          <w:rFonts w:ascii="Times New Roman" w:hAnsi="Times New Roman"/>
          <w:sz w:val="24"/>
          <w:szCs w:val="24"/>
          <w:lang w:val="lv-LV"/>
        </w:rPr>
        <w:t xml:space="preserve"> </w:t>
      </w:r>
      <w:r w:rsidR="00803C62">
        <w:rPr>
          <w:rFonts w:ascii="Times New Roman" w:hAnsi="Times New Roman"/>
          <w:sz w:val="24"/>
          <w:szCs w:val="24"/>
          <w:lang w:val="lv-LV"/>
        </w:rPr>
        <w:t>97</w:t>
      </w:r>
      <w:r w:rsidR="001406EB" w:rsidRPr="004067A0">
        <w:rPr>
          <w:rFonts w:ascii="Times New Roman" w:hAnsi="Times New Roman"/>
          <w:sz w:val="24"/>
          <w:szCs w:val="24"/>
          <w:lang w:val="lv-LV"/>
        </w:rPr>
        <w:t>,</w:t>
      </w:r>
      <w:r w:rsidR="00803C62">
        <w:rPr>
          <w:rFonts w:ascii="Times New Roman" w:hAnsi="Times New Roman"/>
          <w:sz w:val="24"/>
          <w:szCs w:val="24"/>
          <w:lang w:val="lv-LV"/>
        </w:rPr>
        <w:t>1</w:t>
      </w:r>
      <w:r w:rsidR="004C5D8B"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MHz</w:t>
      </w:r>
      <w:proofErr w:type="spellEnd"/>
      <w:r w:rsidRPr="004067A0">
        <w:rPr>
          <w:rFonts w:ascii="Times New Roman" w:hAnsi="Times New Roman"/>
          <w:sz w:val="24"/>
          <w:szCs w:val="24"/>
          <w:lang w:val="lv-LV"/>
        </w:rPr>
        <w:t>;</w:t>
      </w:r>
    </w:p>
    <w:p w14:paraId="79AC9F65" w14:textId="44DFB37B" w:rsidR="007A1888" w:rsidRPr="004067A0" w:rsidRDefault="007A1888" w:rsidP="00DD4EE1">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polarizācija – </w:t>
      </w:r>
      <w:r w:rsidR="00FE5878" w:rsidRPr="004067A0">
        <w:rPr>
          <w:rFonts w:ascii="Times New Roman" w:hAnsi="Times New Roman"/>
          <w:sz w:val="24"/>
          <w:szCs w:val="24"/>
          <w:lang w:val="lv-LV"/>
        </w:rPr>
        <w:t>V</w:t>
      </w:r>
      <w:r w:rsidRPr="004067A0">
        <w:rPr>
          <w:rFonts w:ascii="Times New Roman" w:hAnsi="Times New Roman"/>
          <w:sz w:val="24"/>
          <w:szCs w:val="24"/>
          <w:lang w:val="lv-LV"/>
        </w:rPr>
        <w:t>;</w:t>
      </w:r>
    </w:p>
    <w:p w14:paraId="64A4E01F" w14:textId="1767DE02" w:rsidR="007A1888" w:rsidRPr="004067A0" w:rsidRDefault="007A1888" w:rsidP="00DD4EE1">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antenas uzstādīšanas augstums virs zemes – </w:t>
      </w:r>
      <w:r w:rsidR="00803C62">
        <w:rPr>
          <w:rFonts w:ascii="Times New Roman" w:hAnsi="Times New Roman"/>
          <w:sz w:val="24"/>
          <w:szCs w:val="24"/>
          <w:lang w:val="lv-LV"/>
        </w:rPr>
        <w:t>134</w:t>
      </w:r>
      <w:r w:rsidR="001406EB" w:rsidRPr="004067A0">
        <w:rPr>
          <w:rFonts w:ascii="Times New Roman" w:hAnsi="Times New Roman"/>
          <w:sz w:val="24"/>
          <w:szCs w:val="24"/>
          <w:lang w:val="lv-LV"/>
        </w:rPr>
        <w:t xml:space="preserve"> </w:t>
      </w:r>
      <w:r w:rsidRPr="004067A0">
        <w:rPr>
          <w:rFonts w:ascii="Times New Roman" w:hAnsi="Times New Roman"/>
          <w:sz w:val="24"/>
          <w:szCs w:val="24"/>
          <w:lang w:val="lv-LV"/>
        </w:rPr>
        <w:t>m;</w:t>
      </w:r>
    </w:p>
    <w:p w14:paraId="0107386A" w14:textId="341788E2" w:rsidR="007A1888" w:rsidRPr="004067A0" w:rsidRDefault="007A1888" w:rsidP="00DD4EE1">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izstarotā jauda</w:t>
      </w:r>
      <w:r w:rsidR="001406EB"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e.r.p</w:t>
      </w:r>
      <w:proofErr w:type="spellEnd"/>
      <w:r w:rsidRPr="004067A0">
        <w:rPr>
          <w:rFonts w:ascii="Times New Roman" w:hAnsi="Times New Roman"/>
          <w:sz w:val="24"/>
          <w:szCs w:val="24"/>
          <w:lang w:val="lv-LV"/>
        </w:rPr>
        <w:t xml:space="preserve">., </w:t>
      </w:r>
      <w:proofErr w:type="spellStart"/>
      <w:r w:rsidRPr="004067A0">
        <w:rPr>
          <w:rFonts w:ascii="Times New Roman" w:hAnsi="Times New Roman"/>
          <w:sz w:val="24"/>
          <w:szCs w:val="24"/>
          <w:lang w:val="lv-LV"/>
        </w:rPr>
        <w:t>dBW</w:t>
      </w:r>
      <w:proofErr w:type="spellEnd"/>
      <w:r w:rsidRPr="004067A0">
        <w:rPr>
          <w:rFonts w:ascii="Times New Roman" w:hAnsi="Times New Roman"/>
          <w:sz w:val="24"/>
          <w:szCs w:val="24"/>
          <w:lang w:val="lv-LV"/>
        </w:rPr>
        <w:t xml:space="preserve"> – </w:t>
      </w:r>
      <w:r w:rsidR="00803C62">
        <w:rPr>
          <w:rFonts w:ascii="Times New Roman" w:hAnsi="Times New Roman"/>
          <w:sz w:val="24"/>
          <w:szCs w:val="24"/>
          <w:lang w:val="lv-LV"/>
        </w:rPr>
        <w:t>17</w:t>
      </w:r>
      <w:r w:rsidR="000E05FB">
        <w:rPr>
          <w:rFonts w:ascii="Times New Roman" w:hAnsi="Times New Roman"/>
          <w:sz w:val="24"/>
          <w:szCs w:val="24"/>
          <w:lang w:val="lv-LV"/>
        </w:rPr>
        <w:t>-</w:t>
      </w:r>
      <w:r w:rsidR="00803C62">
        <w:rPr>
          <w:rFonts w:ascii="Times New Roman" w:hAnsi="Times New Roman"/>
          <w:sz w:val="24"/>
          <w:szCs w:val="24"/>
          <w:lang w:val="lv-LV"/>
        </w:rPr>
        <w:t>23</w:t>
      </w:r>
      <w:r w:rsidR="00B10C1F" w:rsidRPr="004067A0">
        <w:rPr>
          <w:rFonts w:ascii="Times New Roman" w:hAnsi="Times New Roman"/>
          <w:sz w:val="24"/>
          <w:szCs w:val="24"/>
          <w:lang w:val="lv-LV"/>
        </w:rPr>
        <w:t>;</w:t>
      </w:r>
    </w:p>
    <w:p w14:paraId="232EB1D9" w14:textId="460E63F0" w:rsidR="007A1888" w:rsidRPr="004067A0" w:rsidRDefault="007A1888" w:rsidP="00DD4EE1">
      <w:pPr>
        <w:pStyle w:val="ListParagraph"/>
        <w:numPr>
          <w:ilvl w:val="1"/>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aptveršanas zonas rādiuss – </w:t>
      </w:r>
      <w:r w:rsidR="00803C62">
        <w:rPr>
          <w:rFonts w:ascii="Times New Roman" w:hAnsi="Times New Roman"/>
          <w:sz w:val="24"/>
          <w:szCs w:val="24"/>
          <w:lang w:val="lv-LV"/>
        </w:rPr>
        <w:t>14</w:t>
      </w:r>
      <w:r w:rsidR="00A756F4" w:rsidRPr="004067A0">
        <w:rPr>
          <w:rFonts w:ascii="Times New Roman" w:hAnsi="Times New Roman"/>
          <w:sz w:val="24"/>
          <w:szCs w:val="24"/>
          <w:lang w:val="lv-LV"/>
        </w:rPr>
        <w:t>-</w:t>
      </w:r>
      <w:r w:rsidR="00803C62">
        <w:rPr>
          <w:rFonts w:ascii="Times New Roman" w:hAnsi="Times New Roman"/>
          <w:sz w:val="24"/>
          <w:szCs w:val="24"/>
          <w:lang w:val="lv-LV"/>
        </w:rPr>
        <w:t>20</w:t>
      </w:r>
      <w:r w:rsidR="00FE5878" w:rsidRPr="004067A0">
        <w:rPr>
          <w:rFonts w:ascii="Times New Roman" w:hAnsi="Times New Roman"/>
          <w:sz w:val="24"/>
          <w:szCs w:val="24"/>
          <w:lang w:val="lv-LV"/>
        </w:rPr>
        <w:t xml:space="preserve"> </w:t>
      </w:r>
      <w:r w:rsidRPr="004067A0">
        <w:rPr>
          <w:rFonts w:ascii="Times New Roman" w:hAnsi="Times New Roman"/>
          <w:sz w:val="24"/>
          <w:szCs w:val="24"/>
          <w:lang w:val="lv-LV"/>
        </w:rPr>
        <w:t>km.</w:t>
      </w:r>
    </w:p>
    <w:p w14:paraId="538C9452" w14:textId="77777777" w:rsidR="00985C5F" w:rsidRPr="004067A0" w:rsidRDefault="00985C5F" w:rsidP="00DD4EE1">
      <w:pPr>
        <w:pStyle w:val="ListParagraph"/>
        <w:spacing w:line="276" w:lineRule="auto"/>
        <w:ind w:left="1080"/>
        <w:jc w:val="both"/>
        <w:rPr>
          <w:rFonts w:ascii="Times New Roman" w:hAnsi="Times New Roman"/>
          <w:sz w:val="24"/>
          <w:szCs w:val="24"/>
          <w:lang w:val="lv-LV"/>
        </w:rPr>
      </w:pPr>
    </w:p>
    <w:p w14:paraId="78699BD6" w14:textId="79726A0E" w:rsidR="00985C5F" w:rsidRPr="004067A0" w:rsidRDefault="00985C5F"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Detalizēti frekvences piešķīruma parametri un citi apraides stacijas ierīkošanas nosacījumi ir saņemami </w:t>
      </w:r>
      <w:r w:rsidR="00DE391F" w:rsidRPr="004067A0">
        <w:rPr>
          <w:rFonts w:ascii="Times New Roman" w:hAnsi="Times New Roman"/>
          <w:sz w:val="24"/>
          <w:szCs w:val="24"/>
          <w:lang w:val="lv-LV"/>
        </w:rPr>
        <w:t xml:space="preserve">valsts akciju sabiedrībā </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Elektroniskie sakari</w:t>
      </w:r>
      <w:r w:rsidR="00864B13" w:rsidRPr="004067A0">
        <w:rPr>
          <w:rFonts w:ascii="Times New Roman" w:hAnsi="Times New Roman"/>
          <w:sz w:val="24"/>
          <w:szCs w:val="24"/>
          <w:lang w:val="lv-LV"/>
        </w:rPr>
        <w:t>”</w:t>
      </w:r>
      <w:r w:rsidR="00DE391F" w:rsidRPr="004067A0">
        <w:rPr>
          <w:rFonts w:ascii="Times New Roman" w:hAnsi="Times New Roman"/>
          <w:sz w:val="24"/>
          <w:szCs w:val="24"/>
          <w:lang w:val="lv-LV"/>
        </w:rPr>
        <w:t xml:space="preserve">. </w:t>
      </w:r>
    </w:p>
    <w:p w14:paraId="2ECEF431" w14:textId="77777777" w:rsidR="004B70DF" w:rsidRPr="004067A0" w:rsidRDefault="004B70DF" w:rsidP="00DD4EE1">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DD4EE1">
      <w:pPr>
        <w:spacing w:line="276" w:lineRule="auto"/>
        <w:jc w:val="both"/>
        <w:rPr>
          <w:rFonts w:ascii="Times New Roman" w:hAnsi="Times New Roman"/>
          <w:sz w:val="24"/>
          <w:szCs w:val="24"/>
          <w:lang w:val="lv-LV"/>
        </w:rPr>
      </w:pPr>
    </w:p>
    <w:p w14:paraId="0EF4820A" w14:textId="016AA1D1" w:rsidR="00986164" w:rsidRPr="004067A0" w:rsidRDefault="00DB0C9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DD4EE1">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w:t>
      </w:r>
      <w:proofErr w:type="spellStart"/>
      <w:r w:rsidR="007C3CC4" w:rsidRPr="004067A0">
        <w:rPr>
          <w:rFonts w:ascii="Times New Roman" w:hAnsi="Times New Roman"/>
          <w:sz w:val="24"/>
          <w:szCs w:val="24"/>
          <w:lang w:val="lv-LV"/>
        </w:rPr>
        <w:t>ārpustiesas</w:t>
      </w:r>
      <w:proofErr w:type="spellEnd"/>
      <w:r w:rsidR="007C3CC4" w:rsidRPr="004067A0">
        <w:rPr>
          <w:rFonts w:ascii="Times New Roman" w:hAnsi="Times New Roman"/>
          <w:sz w:val="24"/>
          <w:szCs w:val="24"/>
          <w:lang w:val="lv-LV"/>
        </w:rPr>
        <w:t xml:space="preserve">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DD4EE1">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proofErr w:type="spellStart"/>
      <w:r w:rsidR="00F447DD" w:rsidRPr="004067A0">
        <w:rPr>
          <w:rFonts w:ascii="Times New Roman" w:hAnsi="Times New Roman"/>
          <w:i/>
          <w:sz w:val="24"/>
          <w:szCs w:val="24"/>
          <w:lang w:val="lv-LV"/>
        </w:rPr>
        <w:t>euro</w:t>
      </w:r>
      <w:proofErr w:type="spellEnd"/>
      <w:r w:rsidR="00F447DD" w:rsidRPr="004067A0">
        <w:rPr>
          <w:rFonts w:ascii="Times New Roman" w:hAnsi="Times New Roman"/>
          <w:sz w:val="24"/>
          <w:szCs w:val="24"/>
          <w:lang w:val="lv-LV"/>
        </w:rPr>
        <w:t>.</w:t>
      </w:r>
    </w:p>
    <w:p w14:paraId="1A00FC41" w14:textId="77777777" w:rsidR="00027B96" w:rsidRPr="004067A0" w:rsidRDefault="00027B96" w:rsidP="00DD4EE1">
      <w:pPr>
        <w:spacing w:line="276" w:lineRule="auto"/>
        <w:jc w:val="both"/>
        <w:rPr>
          <w:rFonts w:ascii="Times New Roman" w:hAnsi="Times New Roman"/>
          <w:sz w:val="24"/>
          <w:szCs w:val="24"/>
          <w:highlight w:val="yellow"/>
          <w:lang w:val="lv-LV"/>
        </w:rPr>
      </w:pPr>
    </w:p>
    <w:p w14:paraId="15FB4768" w14:textId="417FC775" w:rsidR="00584F30" w:rsidRPr="004067A0" w:rsidRDefault="00F44A86"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Konkursa pi</w:t>
      </w:r>
      <w:r w:rsidR="002E2703" w:rsidRPr="004067A0">
        <w:rPr>
          <w:rFonts w:ascii="Times New Roman" w:hAnsi="Times New Roman"/>
          <w:b/>
          <w:sz w:val="24"/>
          <w:szCs w:val="24"/>
          <w:lang w:val="lv-LV"/>
        </w:rPr>
        <w:t>edāvājum</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DD4EE1">
      <w:pPr>
        <w:spacing w:line="276" w:lineRule="auto"/>
        <w:jc w:val="center"/>
        <w:rPr>
          <w:rFonts w:ascii="Times New Roman" w:hAnsi="Times New Roman"/>
          <w:sz w:val="24"/>
          <w:szCs w:val="24"/>
          <w:lang w:val="lv-LV"/>
        </w:rPr>
      </w:pPr>
    </w:p>
    <w:p w14:paraId="20E29E1C" w14:textId="526073E1" w:rsidR="006400B6" w:rsidRPr="00BE098C" w:rsidRDefault="009C1EE4" w:rsidP="00DD4EE1">
      <w:pPr>
        <w:pStyle w:val="ListParagraph"/>
        <w:numPr>
          <w:ilvl w:val="0"/>
          <w:numId w:val="2"/>
        </w:numPr>
        <w:spacing w:line="276" w:lineRule="auto"/>
        <w:jc w:val="both"/>
        <w:rPr>
          <w:rFonts w:ascii="Times New Roman" w:hAnsi="Times New Roman"/>
          <w:sz w:val="24"/>
          <w:szCs w:val="24"/>
          <w:lang w:val="lv-LV"/>
        </w:rPr>
      </w:pPr>
      <w:r w:rsidRPr="00BE098C">
        <w:rPr>
          <w:rFonts w:ascii="Times New Roman" w:hAnsi="Times New Roman"/>
          <w:sz w:val="24"/>
          <w:szCs w:val="24"/>
          <w:lang w:val="lv-LV"/>
        </w:rPr>
        <w:t>Konkursa</w:t>
      </w:r>
      <w:r w:rsidR="0061187C" w:rsidRPr="00BE098C">
        <w:rPr>
          <w:rFonts w:ascii="Times New Roman" w:hAnsi="Times New Roman"/>
          <w:sz w:val="24"/>
          <w:szCs w:val="24"/>
          <w:lang w:val="lv-LV"/>
        </w:rPr>
        <w:t xml:space="preserve"> </w:t>
      </w:r>
      <w:r w:rsidR="00245EA2" w:rsidRPr="00BE098C">
        <w:rPr>
          <w:rFonts w:ascii="Times New Roman" w:hAnsi="Times New Roman"/>
          <w:sz w:val="24"/>
          <w:szCs w:val="24"/>
          <w:lang w:val="lv-LV"/>
        </w:rPr>
        <w:t>pie</w:t>
      </w:r>
      <w:r w:rsidR="002E2703" w:rsidRPr="00BE098C">
        <w:rPr>
          <w:rFonts w:ascii="Times New Roman" w:hAnsi="Times New Roman"/>
          <w:sz w:val="24"/>
          <w:szCs w:val="24"/>
          <w:lang w:val="lv-LV"/>
        </w:rPr>
        <w:t>dāvājuma</w:t>
      </w:r>
      <w:r w:rsidR="00245EA2" w:rsidRPr="00BE098C">
        <w:rPr>
          <w:rFonts w:ascii="Times New Roman" w:hAnsi="Times New Roman"/>
          <w:sz w:val="24"/>
          <w:szCs w:val="24"/>
          <w:lang w:val="lv-LV"/>
        </w:rPr>
        <w:t xml:space="preserve"> </w:t>
      </w:r>
      <w:r w:rsidR="00A95FDB" w:rsidRPr="00BE098C">
        <w:rPr>
          <w:rFonts w:ascii="Times New Roman" w:hAnsi="Times New Roman"/>
          <w:sz w:val="24"/>
          <w:szCs w:val="24"/>
          <w:lang w:val="lv-LV"/>
        </w:rPr>
        <w:t xml:space="preserve">iesniegšanas termiņš </w:t>
      </w:r>
      <w:r w:rsidRPr="00BE098C">
        <w:rPr>
          <w:rFonts w:ascii="Times New Roman" w:hAnsi="Times New Roman"/>
          <w:sz w:val="24"/>
          <w:szCs w:val="24"/>
          <w:lang w:val="lv-LV"/>
        </w:rPr>
        <w:t xml:space="preserve">– </w:t>
      </w:r>
      <w:r w:rsidR="00245EA2" w:rsidRPr="00BE098C">
        <w:rPr>
          <w:rFonts w:ascii="Times New Roman" w:hAnsi="Times New Roman"/>
          <w:b/>
          <w:sz w:val="24"/>
          <w:szCs w:val="24"/>
          <w:lang w:val="lv-LV"/>
        </w:rPr>
        <w:t xml:space="preserve">līdz </w:t>
      </w:r>
      <w:r w:rsidR="0033661F" w:rsidRPr="00BE098C">
        <w:rPr>
          <w:rFonts w:ascii="Times New Roman" w:hAnsi="Times New Roman"/>
          <w:b/>
          <w:sz w:val="24"/>
          <w:szCs w:val="24"/>
          <w:lang w:val="lv-LV"/>
        </w:rPr>
        <w:t>2023</w:t>
      </w:r>
      <w:r w:rsidR="00245EA2" w:rsidRPr="00BE098C">
        <w:rPr>
          <w:rFonts w:ascii="Times New Roman" w:hAnsi="Times New Roman"/>
          <w:b/>
          <w:sz w:val="24"/>
          <w:szCs w:val="24"/>
          <w:lang w:val="lv-LV"/>
        </w:rPr>
        <w:t>.gada</w:t>
      </w:r>
      <w:r w:rsidR="004278CE" w:rsidRPr="00BE098C">
        <w:rPr>
          <w:rFonts w:ascii="Times New Roman" w:hAnsi="Times New Roman"/>
          <w:b/>
          <w:sz w:val="24"/>
          <w:szCs w:val="24"/>
          <w:lang w:val="lv-LV"/>
        </w:rPr>
        <w:t xml:space="preserve"> </w:t>
      </w:r>
      <w:r w:rsidR="00907EB6">
        <w:rPr>
          <w:rFonts w:ascii="Times New Roman" w:hAnsi="Times New Roman"/>
          <w:b/>
          <w:sz w:val="24"/>
          <w:szCs w:val="24"/>
          <w:lang w:val="lv-LV"/>
        </w:rPr>
        <w:t>9</w:t>
      </w:r>
      <w:r w:rsidRPr="00BE098C">
        <w:rPr>
          <w:rFonts w:ascii="Times New Roman" w:hAnsi="Times New Roman"/>
          <w:b/>
          <w:sz w:val="24"/>
          <w:szCs w:val="24"/>
          <w:lang w:val="lv-LV"/>
        </w:rPr>
        <w:t>.</w:t>
      </w:r>
      <w:r w:rsidR="00907EB6">
        <w:rPr>
          <w:rFonts w:ascii="Times New Roman" w:hAnsi="Times New Roman"/>
          <w:b/>
          <w:sz w:val="24"/>
          <w:szCs w:val="24"/>
          <w:lang w:val="lv-LV"/>
        </w:rPr>
        <w:t>novembri</w:t>
      </w:r>
      <w:r w:rsidR="00B25ECA">
        <w:rPr>
          <w:rFonts w:ascii="Times New Roman" w:hAnsi="Times New Roman"/>
          <w:b/>
          <w:sz w:val="24"/>
          <w:szCs w:val="24"/>
          <w:lang w:val="lv-LV"/>
        </w:rPr>
        <w:t>m</w:t>
      </w:r>
      <w:r w:rsidR="00907EB6">
        <w:rPr>
          <w:rFonts w:ascii="Times New Roman" w:hAnsi="Times New Roman"/>
          <w:b/>
          <w:sz w:val="24"/>
          <w:szCs w:val="24"/>
          <w:lang w:val="lv-LV"/>
        </w:rPr>
        <w:t xml:space="preserve"> </w:t>
      </w:r>
      <w:r w:rsidR="006674B8" w:rsidRPr="00BE098C">
        <w:rPr>
          <w:rFonts w:ascii="Times New Roman" w:hAnsi="Times New Roman"/>
          <w:b/>
          <w:sz w:val="24"/>
          <w:szCs w:val="24"/>
          <w:lang w:val="lv-LV"/>
        </w:rPr>
        <w:t>plkst.1</w:t>
      </w:r>
      <w:r w:rsidR="00A12B6F" w:rsidRPr="00BE098C">
        <w:rPr>
          <w:rFonts w:ascii="Times New Roman" w:hAnsi="Times New Roman"/>
          <w:b/>
          <w:sz w:val="24"/>
          <w:szCs w:val="24"/>
          <w:lang w:val="lv-LV"/>
        </w:rPr>
        <w:t>0</w:t>
      </w:r>
      <w:r w:rsidR="006674B8" w:rsidRPr="00BE098C">
        <w:rPr>
          <w:rFonts w:ascii="Times New Roman" w:hAnsi="Times New Roman"/>
          <w:b/>
          <w:sz w:val="24"/>
          <w:szCs w:val="24"/>
          <w:lang w:val="lv-LV"/>
        </w:rPr>
        <w:t>.00</w:t>
      </w:r>
      <w:r w:rsidR="005B5240" w:rsidRPr="00BE098C">
        <w:rPr>
          <w:rFonts w:ascii="Times New Roman" w:hAnsi="Times New Roman"/>
          <w:sz w:val="24"/>
          <w:szCs w:val="24"/>
          <w:lang w:val="lv-LV"/>
        </w:rPr>
        <w:t>.</w:t>
      </w:r>
    </w:p>
    <w:p w14:paraId="10182437" w14:textId="77777777" w:rsidR="008043A2" w:rsidRPr="004067A0" w:rsidRDefault="008043A2" w:rsidP="00DD4EE1">
      <w:pPr>
        <w:pStyle w:val="ListParagraph"/>
        <w:spacing w:line="276" w:lineRule="auto"/>
        <w:jc w:val="both"/>
        <w:rPr>
          <w:rFonts w:ascii="Times New Roman" w:hAnsi="Times New Roman"/>
          <w:sz w:val="24"/>
          <w:szCs w:val="24"/>
          <w:highlight w:val="yellow"/>
          <w:lang w:val="lv-LV"/>
        </w:rPr>
      </w:pPr>
    </w:p>
    <w:p w14:paraId="08C68B55" w14:textId="31D86BE9" w:rsidR="00A53D93" w:rsidRPr="004067A0" w:rsidRDefault="00A53D9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E2703"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pirms </w:t>
      </w:r>
      <w:r w:rsidR="002E2703" w:rsidRPr="004067A0">
        <w:rPr>
          <w:rFonts w:ascii="Times New Roman" w:hAnsi="Times New Roman"/>
          <w:sz w:val="24"/>
          <w:szCs w:val="24"/>
          <w:lang w:val="lv-LV"/>
        </w:rPr>
        <w:t>piedāvājuma</w:t>
      </w:r>
      <w:r w:rsidRPr="004067A0">
        <w:rPr>
          <w:rFonts w:ascii="Times New Roman" w:hAnsi="Times New Roman"/>
          <w:sz w:val="24"/>
          <w:szCs w:val="24"/>
          <w:lang w:val="lv-LV"/>
        </w:rPr>
        <w:t xml:space="preserve"> iesniegšanas termiņa beigām.</w:t>
      </w:r>
    </w:p>
    <w:p w14:paraId="42021D8A" w14:textId="77777777" w:rsidR="00FE1EED" w:rsidRPr="004067A0" w:rsidRDefault="00FE1EED" w:rsidP="00DD4EE1">
      <w:pPr>
        <w:spacing w:line="276" w:lineRule="auto"/>
        <w:jc w:val="both"/>
        <w:rPr>
          <w:rFonts w:ascii="Times New Roman" w:hAnsi="Times New Roman"/>
          <w:sz w:val="24"/>
          <w:szCs w:val="24"/>
          <w:highlight w:val="yellow"/>
          <w:lang w:val="lv-LV"/>
        </w:rPr>
      </w:pPr>
    </w:p>
    <w:p w14:paraId="2E570219" w14:textId="1A557540" w:rsidR="00511D8D" w:rsidRPr="004067A0" w:rsidRDefault="00FE1EED" w:rsidP="00DD4EE1">
      <w:pPr>
        <w:pStyle w:val="ListParagraph"/>
        <w:numPr>
          <w:ilvl w:val="0"/>
          <w:numId w:val="2"/>
        </w:numPr>
        <w:spacing w:line="276" w:lineRule="auto"/>
        <w:jc w:val="both"/>
        <w:rPr>
          <w:rFonts w:ascii="Times New Roman" w:hAnsi="Times New Roman"/>
          <w:sz w:val="24"/>
          <w:szCs w:val="24"/>
          <w:lang w:val="lv-LV"/>
        </w:rPr>
      </w:pPr>
      <w:bookmarkStart w:id="8" w:name="_Hlk47445289"/>
      <w:r w:rsidRPr="004067A0">
        <w:rPr>
          <w:rFonts w:ascii="Times New Roman" w:hAnsi="Times New Roman"/>
          <w:sz w:val="24"/>
          <w:szCs w:val="24"/>
          <w:lang w:val="lv-LV"/>
        </w:rPr>
        <w:t xml:space="preserve">Pretendenti piedāvājumus iesniedz elektroniski, nosūtot tos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 xml:space="preserve">ar norādi </w:t>
      </w:r>
      <w:r w:rsidR="00E81569" w:rsidRPr="004067A0">
        <w:rPr>
          <w:rFonts w:ascii="Times New Roman" w:hAnsi="Times New Roman"/>
          <w:sz w:val="24"/>
          <w:szCs w:val="24"/>
          <w:lang w:val="lv-LV"/>
        </w:rPr>
        <w:lastRenderedPageBreak/>
        <w:t>“</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803C62">
        <w:rPr>
          <w:rFonts w:ascii="Times New Roman" w:hAnsi="Times New Roman"/>
          <w:i/>
          <w:iCs/>
          <w:sz w:val="24"/>
          <w:szCs w:val="24"/>
          <w:lang w:val="lv-LV"/>
        </w:rPr>
        <w:t>Rēzeknē</w:t>
      </w:r>
      <w:r w:rsidR="005C4B4F" w:rsidRPr="004067A0">
        <w:rPr>
          <w:rFonts w:ascii="Times New Roman" w:hAnsi="Times New Roman"/>
          <w:i/>
          <w:iCs/>
          <w:sz w:val="24"/>
          <w:szCs w:val="24"/>
          <w:lang w:val="lv-LV"/>
        </w:rPr>
        <w:t xml:space="preserve"> </w:t>
      </w:r>
      <w:r w:rsidR="00803C62">
        <w:rPr>
          <w:rFonts w:ascii="Times New Roman" w:hAnsi="Times New Roman"/>
          <w:i/>
          <w:iCs/>
          <w:sz w:val="24"/>
          <w:szCs w:val="24"/>
          <w:lang w:val="lv-LV"/>
        </w:rPr>
        <w:t>97</w:t>
      </w:r>
      <w:r w:rsidR="00907EB6">
        <w:rPr>
          <w:rFonts w:ascii="Times New Roman" w:hAnsi="Times New Roman"/>
          <w:i/>
          <w:iCs/>
          <w:sz w:val="24"/>
          <w:szCs w:val="24"/>
          <w:lang w:val="lv-LV"/>
        </w:rPr>
        <w:t>,</w:t>
      </w:r>
      <w:r w:rsidR="00803C62">
        <w:rPr>
          <w:rFonts w:ascii="Times New Roman" w:hAnsi="Times New Roman"/>
          <w:i/>
          <w:iCs/>
          <w:sz w:val="24"/>
          <w:szCs w:val="24"/>
          <w:lang w:val="lv-LV"/>
        </w:rPr>
        <w:t>1</w:t>
      </w:r>
      <w:r w:rsidR="00907EB6">
        <w:rPr>
          <w:rFonts w:ascii="Times New Roman" w:hAnsi="Times New Roman"/>
          <w:i/>
          <w:iCs/>
          <w:sz w:val="24"/>
          <w:szCs w:val="24"/>
          <w:lang w:val="lv-LV"/>
        </w:rPr>
        <w:t xml:space="preserve"> </w:t>
      </w:r>
      <w:proofErr w:type="spellStart"/>
      <w:r w:rsidR="00050B27" w:rsidRPr="004067A0">
        <w:rPr>
          <w:rFonts w:ascii="Times New Roman" w:hAnsi="Times New Roman"/>
          <w:i/>
          <w:iCs/>
          <w:sz w:val="24"/>
          <w:szCs w:val="24"/>
          <w:lang w:val="lv-LV"/>
        </w:rPr>
        <w:t>MHz</w:t>
      </w:r>
      <w:proofErr w:type="spellEnd"/>
      <w:r w:rsidR="00050B27" w:rsidRPr="004067A0">
        <w:rPr>
          <w:rFonts w:ascii="Times New Roman" w:hAnsi="Times New Roman"/>
          <w:i/>
          <w:iCs/>
          <w:sz w:val="24"/>
          <w:szCs w:val="24"/>
          <w:lang w:val="lv-LV"/>
        </w:rPr>
        <w:t xml:space="preserve">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Konkursa piedāvājumu vienā elektroniski parakstītā datnē elektroniski paraksta Pretendenta </w:t>
      </w:r>
      <w:proofErr w:type="spellStart"/>
      <w:r w:rsidRPr="004067A0">
        <w:rPr>
          <w:rFonts w:ascii="Times New Roman" w:hAnsi="Times New Roman"/>
          <w:sz w:val="24"/>
          <w:szCs w:val="24"/>
          <w:lang w:val="lv-LV"/>
        </w:rPr>
        <w:t>paraksttiesīgā</w:t>
      </w:r>
      <w:proofErr w:type="spellEnd"/>
      <w:r w:rsidRPr="004067A0">
        <w:rPr>
          <w:rFonts w:ascii="Times New Roman" w:hAnsi="Times New Roman"/>
          <w:sz w:val="24"/>
          <w:szCs w:val="24"/>
          <w:lang w:val="lv-LV"/>
        </w:rPr>
        <w:t xml:space="preserve"> persona.</w:t>
      </w:r>
      <w:bookmarkEnd w:id="8"/>
      <w:r w:rsidR="003E78DF" w:rsidRPr="004067A0">
        <w:rPr>
          <w:rFonts w:ascii="Times New Roman" w:hAnsi="Times New Roman"/>
          <w:sz w:val="24"/>
          <w:szCs w:val="24"/>
          <w:lang w:val="lv-LV"/>
        </w:rPr>
        <w:t xml:space="preserve"> Piedāvājumu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DD4EE1">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342E3D14" w:rsidR="00C01158" w:rsidRPr="004067A0" w:rsidRDefault="00C01158"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Pretendentiem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59B64F4A"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Nr.1 pievienoto veidlapu</w:t>
      </w:r>
      <w:r w:rsidR="00451142" w:rsidRPr="004067A0">
        <w:rPr>
          <w:rFonts w:ascii="Times New Roman" w:hAnsi="Times New Roman"/>
          <w:sz w:val="24"/>
          <w:szCs w:val="24"/>
          <w:lang w:val="lv-LV"/>
        </w:rPr>
        <w:t>;</w:t>
      </w:r>
    </w:p>
    <w:p w14:paraId="45A50B2C" w14:textId="06722F36"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 un 14.punktā minētajām prasībām;</w:t>
      </w:r>
    </w:p>
    <w:p w14:paraId="6B022E6F" w14:textId="64A0C4C4"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.gadam Pielikumā Nr.</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07C39935" w:rsidR="0033661F" w:rsidRPr="0094439A" w:rsidRDefault="0033661F" w:rsidP="00DD4EE1">
      <w:pPr>
        <w:pStyle w:val="ListParagraph"/>
        <w:numPr>
          <w:ilvl w:val="2"/>
          <w:numId w:val="2"/>
        </w:numPr>
        <w:spacing w:line="276" w:lineRule="auto"/>
        <w:jc w:val="both"/>
        <w:rPr>
          <w:rFonts w:ascii="Times New Roman" w:hAnsi="Times New Roman"/>
          <w:sz w:val="24"/>
          <w:szCs w:val="24"/>
          <w:lang w:val="lv-LV"/>
        </w:rPr>
      </w:pPr>
      <w:bookmarkStart w:id="9" w:name="_Hlk129766458"/>
      <w:bookmarkStart w:id="10"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9"/>
      <w:r w:rsidR="0094439A" w:rsidRPr="0094439A">
        <w:rPr>
          <w:rFonts w:ascii="Times New Roman" w:hAnsi="Times New Roman"/>
          <w:sz w:val="24"/>
          <w:szCs w:val="24"/>
          <w:lang w:val="lv-LV"/>
        </w:rPr>
        <w:t>;</w:t>
      </w:r>
    </w:p>
    <w:bookmarkEnd w:id="10"/>
    <w:p w14:paraId="7EDF2B99" w14:textId="370F6AA8" w:rsidR="00822CC5"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68AB1289"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t.sk. bankas izziņas formā, kur norādīts apgrozījums par pēdējiem sešiem mēnešiem</w:t>
      </w:r>
      <w:r w:rsidR="00334020" w:rsidRPr="0094439A">
        <w:rPr>
          <w:rFonts w:ascii="Times New Roman" w:hAnsi="Times New Roman"/>
          <w:sz w:val="24"/>
          <w:szCs w:val="24"/>
          <w:lang w:val="lv-LV"/>
        </w:rPr>
        <w:t>;</w:t>
      </w:r>
    </w:p>
    <w:p w14:paraId="592F6A01" w14:textId="06914251"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 xml:space="preserve">apdrošināšanas iemaksu parādu), kas kopsummā pārsniedz 150,00 </w:t>
      </w:r>
      <w:proofErr w:type="spellStart"/>
      <w:r w:rsidRPr="0094439A">
        <w:rPr>
          <w:rFonts w:ascii="Times New Roman" w:hAnsi="Times New Roman"/>
          <w:sz w:val="24"/>
          <w:szCs w:val="24"/>
          <w:lang w:val="lv-LV"/>
        </w:rPr>
        <w:t>euro</w:t>
      </w:r>
      <w:proofErr w:type="spellEnd"/>
      <w:r w:rsidRPr="0094439A">
        <w:rPr>
          <w:rFonts w:ascii="Times New Roman" w:hAnsi="Times New Roman"/>
          <w:sz w:val="24"/>
          <w:szCs w:val="24"/>
          <w:lang w:val="lv-LV"/>
        </w:rPr>
        <w:t>,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8DCC7DF" w14:textId="77777777" w:rsidR="00F85DAE"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okumenti, kas apliecina pretendenta līdzšinējo pieredzi un kompetenci, t.sk. pretendenta radošā personāla pieredzi un kompetenci, un aktuālais darbinieku skaits;</w:t>
      </w:r>
    </w:p>
    <w:p w14:paraId="07BE7DE2" w14:textId="33E30FAA" w:rsidR="00C01158" w:rsidRPr="00F85DAE" w:rsidRDefault="00822CC5" w:rsidP="00DD4EE1">
      <w:pPr>
        <w:pStyle w:val="ListParagraph"/>
        <w:numPr>
          <w:ilvl w:val="2"/>
          <w:numId w:val="2"/>
        </w:numPr>
        <w:spacing w:line="276" w:lineRule="auto"/>
        <w:jc w:val="both"/>
        <w:rPr>
          <w:rFonts w:ascii="Times New Roman" w:hAnsi="Times New Roman"/>
          <w:sz w:val="24"/>
          <w:szCs w:val="24"/>
          <w:lang w:val="lv-LV"/>
        </w:rPr>
      </w:pPr>
      <w:r w:rsidRPr="00F85DAE">
        <w:rPr>
          <w:rFonts w:ascii="Times New Roman" w:hAnsi="Times New Roman"/>
          <w:sz w:val="24"/>
          <w:szCs w:val="24"/>
          <w:lang w:val="lv-LV"/>
        </w:rPr>
        <w:t>d</w:t>
      </w:r>
      <w:r w:rsidR="00C01158" w:rsidRPr="00F85DAE">
        <w:rPr>
          <w:rFonts w:ascii="Times New Roman" w:hAnsi="Times New Roman"/>
          <w:sz w:val="24"/>
          <w:szCs w:val="24"/>
          <w:lang w:val="lv-LV"/>
        </w:rPr>
        <w:t>okumenti, kas apliecina pretendenta tehnisko nodrošinājumu;</w:t>
      </w:r>
    </w:p>
    <w:p w14:paraId="10697A61" w14:textId="3FC829A7" w:rsidR="0094439A"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47474E1" w:rsidR="0094439A"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1" w:history="1">
        <w:r w:rsidR="00F85DAE" w:rsidRPr="00A1402B">
          <w:rPr>
            <w:rStyle w:val="Hyperlink"/>
            <w:rFonts w:ascii="Times New Roman" w:hAnsi="Times New Roman"/>
            <w:sz w:val="24"/>
            <w:szCs w:val="24"/>
            <w:lang w:val="lv-LV"/>
          </w:rPr>
          <w:t>https://www.neplp.lv/lv/vadlinijas</w:t>
        </w:r>
      </w:hyperlink>
      <w:r>
        <w:rPr>
          <w:rFonts w:ascii="Times New Roman" w:hAnsi="Times New Roman"/>
          <w:sz w:val="24"/>
          <w:szCs w:val="24"/>
          <w:lang w:val="lv-LV"/>
        </w:rPr>
        <w:t>;</w:t>
      </w:r>
      <w:r w:rsidR="00F85DAE">
        <w:rPr>
          <w:rFonts w:ascii="Times New Roman" w:hAnsi="Times New Roman"/>
          <w:sz w:val="24"/>
          <w:szCs w:val="24"/>
          <w:lang w:val="lv-LV"/>
        </w:rPr>
        <w:t xml:space="preserve"> </w:t>
      </w:r>
    </w:p>
    <w:p w14:paraId="26A2F9F1" w14:textId="216DE7FC" w:rsidR="00C01158" w:rsidRPr="0094439A" w:rsidRDefault="00822CC5"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i</w:t>
      </w:r>
      <w:r w:rsidR="00C01158" w:rsidRPr="0094439A">
        <w:rPr>
          <w:rFonts w:ascii="Times New Roman" w:hAnsi="Times New Roman"/>
          <w:sz w:val="24"/>
          <w:szCs w:val="24"/>
          <w:lang w:val="lv-LV"/>
        </w:rPr>
        <w:t xml:space="preserve">nformācija par pretendenta radio programmas aptveršanas zonām Latvijas teritorijā, atspoguļojot to grafiski Latvijas kartē un norādot aptveršanas zonu kopējo teritoriju (procentos) no Latvijas teritorijas. </w:t>
      </w:r>
    </w:p>
    <w:p w14:paraId="4485F5F6" w14:textId="3DF30917" w:rsidR="005E1E93" w:rsidRPr="004067A0" w:rsidRDefault="005E1E93"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 xml:space="preserve">Pretendentiem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1330261E"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Nr.1 pievienoto veidlapu</w:t>
      </w:r>
      <w:r w:rsidR="009C76B8" w:rsidRPr="004067A0">
        <w:rPr>
          <w:rFonts w:ascii="Times New Roman" w:hAnsi="Times New Roman"/>
          <w:sz w:val="24"/>
          <w:szCs w:val="24"/>
          <w:lang w:val="lv-LV"/>
        </w:rPr>
        <w:t>;</w:t>
      </w:r>
    </w:p>
    <w:p w14:paraId="619746E1" w14:textId="3EE80F1A"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lastRenderedPageBreak/>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 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66DD8B26" w:rsidR="00DC19A4" w:rsidRPr="0094439A"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.gadam Pielikumā Nr.</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43096" w:rsidRPr="0094439A">
        <w:rPr>
          <w:rStyle w:val="FootnoteReference"/>
          <w:rFonts w:ascii="Times New Roman" w:hAnsi="Times New Roman"/>
          <w:sz w:val="24"/>
          <w:szCs w:val="24"/>
          <w:lang w:val="lv-LV"/>
        </w:rPr>
        <w:footnoteReference w:id="2"/>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10049F3A" w:rsidR="00DC19A4"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t.sk. satura koncepciju, informāciju par to, kādu mērķauditoriju un kādā veidā plānots sasniegt, kā arī informāciju par plānotajām investīcijām un ieguldījumiem</w:t>
      </w:r>
      <w:r w:rsidR="007B24C4" w:rsidRPr="004067A0">
        <w:rPr>
          <w:rFonts w:ascii="Times New Roman" w:hAnsi="Times New Roman"/>
          <w:sz w:val="24"/>
          <w:szCs w:val="24"/>
          <w:lang w:val="lv-LV"/>
        </w:rPr>
        <w:t>;</w:t>
      </w:r>
    </w:p>
    <w:p w14:paraId="22A693A0" w14:textId="2498BFEB" w:rsidR="003A5601"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94439A">
        <w:rPr>
          <w:rFonts w:ascii="Times New Roman" w:hAnsi="Times New Roman"/>
          <w:sz w:val="24"/>
          <w:szCs w:val="24"/>
          <w:lang w:val="lv-LV"/>
        </w:rPr>
        <w:t>;</w:t>
      </w:r>
    </w:p>
    <w:p w14:paraId="0E2F2478" w14:textId="6BEDB2DA" w:rsidR="003A5601" w:rsidRPr="004067A0" w:rsidRDefault="00221F49"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dokuments/-i, kas apliecina nodokļu parādu neesamību, t.sk. valsts sociālās apdrošināšanas iemaksu parādu, kas kopsummā pārsniedz 150,00 </w:t>
      </w:r>
      <w:proofErr w:type="spellStart"/>
      <w:r w:rsidRPr="004067A0">
        <w:rPr>
          <w:rFonts w:ascii="Times New Roman" w:hAnsi="Times New Roman"/>
          <w:sz w:val="24"/>
          <w:szCs w:val="24"/>
          <w:lang w:val="lv-LV"/>
        </w:rPr>
        <w:t>euro</w:t>
      </w:r>
      <w:proofErr w:type="spellEnd"/>
      <w:r w:rsidRPr="004067A0">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25A48DE4"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un aktuālais darbinieku skaits</w:t>
      </w:r>
      <w:r w:rsidR="00DB3606" w:rsidRPr="004067A0">
        <w:rPr>
          <w:rFonts w:ascii="Times New Roman" w:hAnsi="Times New Roman"/>
          <w:sz w:val="24"/>
          <w:szCs w:val="24"/>
          <w:lang w:val="lv-LV"/>
        </w:rPr>
        <w:t>;</w:t>
      </w:r>
    </w:p>
    <w:p w14:paraId="6B414415" w14:textId="30ABF6FD"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3910DFD2" w:rsidR="00B61009" w:rsidRPr="00B61009" w:rsidRDefault="00B61009"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NEPLP tīmekļvietnē https://www.neplp.lv/lv/vadlinijas</w:t>
      </w:r>
      <w:r w:rsidR="00DD4EE1">
        <w:rPr>
          <w:rFonts w:ascii="Times New Roman" w:hAnsi="Times New Roman"/>
          <w:sz w:val="24"/>
          <w:szCs w:val="24"/>
          <w:lang w:val="lv-LV"/>
        </w:rPr>
        <w:t>;</w:t>
      </w:r>
    </w:p>
    <w:p w14:paraId="65DF174C" w14:textId="73DF3449" w:rsidR="005C2286"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DD4EE1">
      <w:pPr>
        <w:spacing w:line="276" w:lineRule="auto"/>
        <w:jc w:val="both"/>
        <w:rPr>
          <w:rFonts w:ascii="Times New Roman" w:hAnsi="Times New Roman"/>
          <w:sz w:val="24"/>
          <w:szCs w:val="24"/>
          <w:lang w:val="lv-LV"/>
        </w:rPr>
      </w:pPr>
    </w:p>
    <w:p w14:paraId="1990FFB6" w14:textId="5B260EDE" w:rsidR="008D095E" w:rsidRPr="004067A0" w:rsidRDefault="008D095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DD4EE1">
      <w:pPr>
        <w:spacing w:line="276" w:lineRule="auto"/>
        <w:jc w:val="both"/>
        <w:rPr>
          <w:rFonts w:ascii="Times New Roman" w:hAnsi="Times New Roman"/>
          <w:sz w:val="24"/>
          <w:szCs w:val="24"/>
          <w:lang w:val="lv-LV"/>
        </w:rPr>
      </w:pPr>
    </w:p>
    <w:p w14:paraId="15C2053F" w14:textId="673895B3" w:rsidR="00992703" w:rsidRPr="004067A0" w:rsidRDefault="00D14021"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iedāvājumi</w:t>
      </w:r>
      <w:r w:rsidRPr="004067A0">
        <w:rPr>
          <w:rFonts w:ascii="Times New Roman" w:hAnsi="Times New Roman"/>
          <w:sz w:val="24"/>
          <w:szCs w:val="24"/>
          <w:lang w:val="lv-LV"/>
        </w:rPr>
        <w:t>, kas iesniegti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vērtēti.</w:t>
      </w:r>
    </w:p>
    <w:p w14:paraId="4B031142" w14:textId="77777777" w:rsidR="00992703" w:rsidRPr="004067A0" w:rsidRDefault="00992703" w:rsidP="00DD4EE1">
      <w:pPr>
        <w:spacing w:line="276" w:lineRule="auto"/>
        <w:jc w:val="both"/>
        <w:rPr>
          <w:rFonts w:ascii="Times New Roman" w:hAnsi="Times New Roman"/>
          <w:sz w:val="24"/>
          <w:szCs w:val="24"/>
          <w:lang w:val="lv-LV"/>
        </w:rPr>
      </w:pPr>
    </w:p>
    <w:p w14:paraId="31A685C8" w14:textId="5BEF0EC2" w:rsidR="006F5627" w:rsidRPr="004067A0" w:rsidRDefault="00E12EF0"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w:t>
      </w:r>
      <w:r w:rsidR="006F5627" w:rsidRPr="004067A0">
        <w:rPr>
          <w:rFonts w:ascii="Times New Roman" w:hAnsi="Times New Roman"/>
          <w:b/>
          <w:sz w:val="24"/>
          <w:szCs w:val="24"/>
          <w:lang w:val="lv-LV"/>
        </w:rPr>
        <w:t>ie</w:t>
      </w:r>
      <w:r w:rsidR="008F02DE" w:rsidRPr="004067A0">
        <w:rPr>
          <w:rFonts w:ascii="Times New Roman" w:hAnsi="Times New Roman"/>
          <w:b/>
          <w:sz w:val="24"/>
          <w:szCs w:val="24"/>
          <w:lang w:val="lv-LV"/>
        </w:rPr>
        <w:t xml:space="preserve">dāvājuma 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DD4EE1">
      <w:pPr>
        <w:pStyle w:val="ListParagraph"/>
        <w:spacing w:line="276" w:lineRule="auto"/>
        <w:jc w:val="both"/>
        <w:rPr>
          <w:rFonts w:ascii="Times New Roman" w:hAnsi="Times New Roman"/>
          <w:sz w:val="24"/>
          <w:szCs w:val="24"/>
          <w:lang w:val="lv-LV"/>
        </w:rPr>
      </w:pPr>
    </w:p>
    <w:p w14:paraId="089F156F" w14:textId="162CC9C8" w:rsidR="00281294" w:rsidRPr="00DD4EE1" w:rsidRDefault="00A32B80" w:rsidP="00DD4EE1">
      <w:pPr>
        <w:pStyle w:val="ListParagraph"/>
        <w:numPr>
          <w:ilvl w:val="0"/>
          <w:numId w:val="2"/>
        </w:numPr>
        <w:spacing w:line="276" w:lineRule="auto"/>
        <w:jc w:val="both"/>
        <w:rPr>
          <w:rFonts w:ascii="Times New Roman" w:hAnsi="Times New Roman"/>
          <w:sz w:val="24"/>
          <w:szCs w:val="24"/>
          <w:lang w:val="lv-LV"/>
        </w:rPr>
      </w:pPr>
      <w:bookmarkStart w:id="11" w:name="_Hlk517795066"/>
      <w:r w:rsidRPr="00DD4EE1">
        <w:rPr>
          <w:rFonts w:ascii="Times New Roman" w:hAnsi="Times New Roman"/>
          <w:sz w:val="24"/>
          <w:szCs w:val="24"/>
          <w:lang w:val="lv-LV"/>
        </w:rPr>
        <w:t>Konkursa</w:t>
      </w:r>
      <w:r w:rsidR="008977ED" w:rsidRPr="00DD4EE1">
        <w:rPr>
          <w:rFonts w:ascii="Times New Roman" w:hAnsi="Times New Roman"/>
          <w:sz w:val="24"/>
          <w:szCs w:val="24"/>
          <w:lang w:val="lv-LV"/>
        </w:rPr>
        <w:t xml:space="preserve"> </w:t>
      </w:r>
      <w:r w:rsidR="002E2703" w:rsidRPr="00DD4EE1">
        <w:rPr>
          <w:rFonts w:ascii="Times New Roman" w:hAnsi="Times New Roman"/>
          <w:sz w:val="24"/>
          <w:szCs w:val="24"/>
          <w:lang w:val="lv-LV"/>
        </w:rPr>
        <w:t>piedāvājumu</w:t>
      </w:r>
      <w:r w:rsidR="008977ED" w:rsidRPr="00DD4EE1">
        <w:rPr>
          <w:rFonts w:ascii="Times New Roman" w:hAnsi="Times New Roman"/>
          <w:sz w:val="24"/>
          <w:szCs w:val="24"/>
          <w:lang w:val="lv-LV"/>
        </w:rPr>
        <w:t xml:space="preserve"> </w:t>
      </w:r>
      <w:r w:rsidRPr="00DD4EE1">
        <w:rPr>
          <w:rFonts w:ascii="Times New Roman" w:hAnsi="Times New Roman"/>
          <w:sz w:val="24"/>
          <w:szCs w:val="24"/>
          <w:lang w:val="lv-LV"/>
        </w:rPr>
        <w:t>izvērtēšana un lēmuma pieņemšana notiek ne</w:t>
      </w:r>
      <w:r w:rsidR="00281294" w:rsidRPr="00DD4EE1">
        <w:rPr>
          <w:rFonts w:ascii="Times New Roman" w:hAnsi="Times New Roman"/>
          <w:sz w:val="24"/>
          <w:szCs w:val="24"/>
          <w:lang w:val="lv-LV"/>
        </w:rPr>
        <w:t xml:space="preserve"> </w:t>
      </w:r>
      <w:bookmarkEnd w:id="11"/>
      <w:r w:rsidR="00996702" w:rsidRPr="00DD4EE1">
        <w:rPr>
          <w:rFonts w:ascii="Times New Roman" w:hAnsi="Times New Roman"/>
          <w:sz w:val="24"/>
          <w:szCs w:val="24"/>
          <w:lang w:val="lv-LV"/>
        </w:rPr>
        <w:t xml:space="preserve">vēlāk kā </w:t>
      </w:r>
      <w:r w:rsidR="00A95FDB" w:rsidRPr="00DD4EE1">
        <w:rPr>
          <w:rFonts w:ascii="Times New Roman" w:hAnsi="Times New Roman"/>
          <w:sz w:val="24"/>
          <w:szCs w:val="24"/>
          <w:lang w:val="lv-LV"/>
        </w:rPr>
        <w:t xml:space="preserve">līdz </w:t>
      </w:r>
      <w:r w:rsidR="00996702" w:rsidRPr="00DD4EE1">
        <w:rPr>
          <w:rFonts w:ascii="Times New Roman" w:hAnsi="Times New Roman"/>
          <w:sz w:val="24"/>
          <w:szCs w:val="24"/>
          <w:lang w:val="lv-LV"/>
        </w:rPr>
        <w:t>20</w:t>
      </w:r>
      <w:r w:rsidR="007F7742" w:rsidRPr="00DD4EE1">
        <w:rPr>
          <w:rFonts w:ascii="Times New Roman" w:hAnsi="Times New Roman"/>
          <w:sz w:val="24"/>
          <w:szCs w:val="24"/>
          <w:lang w:val="lv-LV"/>
        </w:rPr>
        <w:t>2</w:t>
      </w:r>
      <w:r w:rsidR="00D901CA" w:rsidRPr="00DD4EE1">
        <w:rPr>
          <w:rFonts w:ascii="Times New Roman" w:hAnsi="Times New Roman"/>
          <w:sz w:val="24"/>
          <w:szCs w:val="24"/>
          <w:lang w:val="lv-LV"/>
        </w:rPr>
        <w:t>3</w:t>
      </w:r>
      <w:r w:rsidR="00996702" w:rsidRPr="00DD4EE1">
        <w:rPr>
          <w:rFonts w:ascii="Times New Roman" w:hAnsi="Times New Roman"/>
          <w:sz w:val="24"/>
          <w:szCs w:val="24"/>
          <w:lang w:val="lv-LV"/>
        </w:rPr>
        <w:t xml:space="preserve">.gada </w:t>
      </w:r>
      <w:r w:rsidR="00DD4EE1" w:rsidRPr="00DD4EE1">
        <w:rPr>
          <w:rFonts w:ascii="Times New Roman" w:hAnsi="Times New Roman"/>
          <w:sz w:val="24"/>
          <w:szCs w:val="24"/>
          <w:lang w:val="lv-LV"/>
        </w:rPr>
        <w:t>29</w:t>
      </w:r>
      <w:r w:rsidR="00A95FDB" w:rsidRPr="00DD4EE1">
        <w:rPr>
          <w:rFonts w:ascii="Times New Roman" w:hAnsi="Times New Roman"/>
          <w:sz w:val="24"/>
          <w:szCs w:val="24"/>
          <w:lang w:val="lv-LV"/>
        </w:rPr>
        <w:t>.</w:t>
      </w:r>
      <w:r w:rsidR="00DD4EE1" w:rsidRPr="00DD4EE1">
        <w:rPr>
          <w:rFonts w:ascii="Times New Roman" w:hAnsi="Times New Roman"/>
          <w:sz w:val="24"/>
          <w:szCs w:val="24"/>
          <w:lang w:val="lv-LV"/>
        </w:rPr>
        <w:t>decembrim</w:t>
      </w:r>
      <w:r w:rsidR="00A756F4" w:rsidRPr="00DD4EE1">
        <w:rPr>
          <w:rFonts w:ascii="Times New Roman" w:hAnsi="Times New Roman"/>
          <w:sz w:val="24"/>
          <w:szCs w:val="24"/>
          <w:lang w:val="lv-LV"/>
        </w:rPr>
        <w:t>.</w:t>
      </w:r>
    </w:p>
    <w:p w14:paraId="349C54B5" w14:textId="77777777" w:rsidR="00A32B80" w:rsidRPr="004067A0" w:rsidRDefault="00A32B80" w:rsidP="00DD4EE1">
      <w:pPr>
        <w:spacing w:line="276" w:lineRule="auto"/>
        <w:jc w:val="both"/>
        <w:rPr>
          <w:rFonts w:ascii="Times New Roman" w:hAnsi="Times New Roman"/>
          <w:sz w:val="24"/>
          <w:szCs w:val="24"/>
          <w:lang w:val="lv-LV"/>
        </w:rPr>
      </w:pPr>
    </w:p>
    <w:p w14:paraId="5CD16F32" w14:textId="636D8C54" w:rsidR="006F5627" w:rsidRPr="004067A0" w:rsidRDefault="00D232CA"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 xml:space="preserve">pretendentu iesniegtos piedāvājumus Padomes sēdē </w:t>
      </w:r>
      <w:r w:rsidR="00111108" w:rsidRPr="004067A0">
        <w:rPr>
          <w:rFonts w:ascii="Times New Roman" w:hAnsi="Times New Roman"/>
          <w:sz w:val="24"/>
          <w:szCs w:val="24"/>
          <w:lang w:val="lv-LV"/>
        </w:rPr>
        <w:t>to 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.punktā minētais, Padome izvērtē nepieciešamību aicināt attiecīgo pretendentu iesniegt nepieciešamo iztrūkstošo informāciju piedāvājuma izvērtēšanai, nosakot iesniegšanas termiņu.</w:t>
      </w:r>
    </w:p>
    <w:p w14:paraId="41AD0F2A" w14:textId="77777777" w:rsidR="005261A9" w:rsidRPr="004067A0" w:rsidRDefault="005261A9" w:rsidP="00DD4EE1">
      <w:pPr>
        <w:pStyle w:val="ListParagraph"/>
        <w:spacing w:line="276" w:lineRule="auto"/>
        <w:jc w:val="both"/>
        <w:rPr>
          <w:rFonts w:ascii="Times New Roman" w:hAnsi="Times New Roman"/>
          <w:sz w:val="24"/>
          <w:szCs w:val="24"/>
          <w:lang w:val="lv-LV"/>
        </w:rPr>
      </w:pPr>
    </w:p>
    <w:p w14:paraId="2BC83759" w14:textId="77777777" w:rsidR="009A2BDC" w:rsidRPr="004067A0" w:rsidRDefault="005B524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piedāvājuma 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DD4EE1">
      <w:pPr>
        <w:pStyle w:val="ListParagraph"/>
        <w:spacing w:line="276" w:lineRule="auto"/>
        <w:rPr>
          <w:rFonts w:ascii="Times New Roman" w:hAnsi="Times New Roman"/>
          <w:sz w:val="24"/>
          <w:szCs w:val="24"/>
          <w:lang w:val="lv-LV"/>
        </w:rPr>
      </w:pPr>
    </w:p>
    <w:p w14:paraId="224B3BF8" w14:textId="012E6891" w:rsidR="009A2BDC" w:rsidRPr="004067A0" w:rsidRDefault="00C02567"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vismaz vienā no nolikuma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2. un 3.punktā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 xml:space="preserve">tais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Nr.2 noteiktajiem kritērijiem nav jānosaka, pārtraucot pretendenta</w:t>
      </w:r>
      <w:r w:rsidR="00265066" w:rsidRPr="004067A0">
        <w:rPr>
          <w:rFonts w:ascii="Times New Roman" w:hAnsi="Times New Roman"/>
          <w:sz w:val="24"/>
          <w:szCs w:val="24"/>
          <w:lang w:val="lv-LV"/>
        </w:rPr>
        <w:t xml:space="preserve"> piedāvājuma </w:t>
      </w:r>
      <w:r w:rsidRPr="004067A0">
        <w:rPr>
          <w:rFonts w:ascii="Times New Roman" w:hAnsi="Times New Roman"/>
          <w:sz w:val="24"/>
          <w:szCs w:val="24"/>
          <w:lang w:val="lv-LV"/>
        </w:rPr>
        <w:t>vērtēšanu.</w:t>
      </w:r>
    </w:p>
    <w:p w14:paraId="3B48618D" w14:textId="77777777" w:rsidR="009A2BDC" w:rsidRPr="004067A0" w:rsidRDefault="009A2BDC" w:rsidP="00DD4EE1">
      <w:pPr>
        <w:pStyle w:val="ListParagraph"/>
        <w:spacing w:line="276" w:lineRule="auto"/>
        <w:rPr>
          <w:rFonts w:ascii="Times New Roman" w:hAnsi="Times New Roman"/>
          <w:sz w:val="24"/>
          <w:szCs w:val="24"/>
          <w:lang w:val="lv-LV"/>
        </w:rPr>
      </w:pPr>
    </w:p>
    <w:p w14:paraId="034B3221" w14:textId="77777777" w:rsidR="009A2BDC" w:rsidRPr="004067A0" w:rsidRDefault="00B61722"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DD4EE1">
      <w:pPr>
        <w:pStyle w:val="ListParagraph"/>
        <w:spacing w:line="276" w:lineRule="auto"/>
        <w:rPr>
          <w:rFonts w:ascii="Times New Roman" w:hAnsi="Times New Roman"/>
          <w:sz w:val="24"/>
          <w:szCs w:val="24"/>
          <w:lang w:val="lv-LV"/>
        </w:rPr>
      </w:pPr>
    </w:p>
    <w:p w14:paraId="060C8154" w14:textId="1463DE46" w:rsidR="008F02DE" w:rsidRPr="004067A0" w:rsidRDefault="008F02D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65066" w:rsidRPr="004067A0">
        <w:rPr>
          <w:rFonts w:ascii="Times New Roman" w:hAnsi="Times New Roman"/>
          <w:sz w:val="24"/>
          <w:szCs w:val="24"/>
          <w:lang w:val="lv-LV"/>
        </w:rPr>
        <w:t>piedāvājumu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DD4EE1">
      <w:pPr>
        <w:spacing w:line="276" w:lineRule="auto"/>
        <w:jc w:val="both"/>
        <w:rPr>
          <w:rFonts w:ascii="Times New Roman" w:hAnsi="Times New Roman"/>
          <w:sz w:val="24"/>
          <w:szCs w:val="24"/>
          <w:lang w:val="lv-LV"/>
        </w:rPr>
      </w:pPr>
    </w:p>
    <w:p w14:paraId="11580AEA" w14:textId="77777777" w:rsidR="0021484E" w:rsidRPr="004067A0" w:rsidRDefault="0021484E" w:rsidP="00DD4EE1">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DD4EE1">
      <w:pPr>
        <w:pStyle w:val="ListParagraph"/>
        <w:spacing w:line="276" w:lineRule="auto"/>
        <w:rPr>
          <w:rFonts w:ascii="Times New Roman" w:hAnsi="Times New Roman"/>
          <w:sz w:val="24"/>
          <w:szCs w:val="24"/>
          <w:lang w:val="lv-LV"/>
        </w:rPr>
      </w:pPr>
    </w:p>
    <w:p w14:paraId="602CBD18" w14:textId="10F765C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DD4EE1">
      <w:pPr>
        <w:pStyle w:val="ListParagraph"/>
        <w:spacing w:line="276" w:lineRule="auto"/>
        <w:rPr>
          <w:rFonts w:ascii="Times New Roman" w:hAnsi="Times New Roman"/>
          <w:sz w:val="24"/>
          <w:szCs w:val="24"/>
          <w:lang w:val="lv-LV"/>
        </w:rPr>
      </w:pPr>
    </w:p>
    <w:p w14:paraId="74F13AE6" w14:textId="6E818ED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DD4EE1">
      <w:pPr>
        <w:pStyle w:val="ListParagraph"/>
        <w:spacing w:line="276" w:lineRule="auto"/>
        <w:rPr>
          <w:rFonts w:ascii="Times New Roman" w:hAnsi="Times New Roman"/>
          <w:sz w:val="24"/>
          <w:szCs w:val="24"/>
          <w:lang w:val="lv-LV"/>
        </w:rPr>
      </w:pPr>
    </w:p>
    <w:p w14:paraId="7B50BADE" w14:textId="73A33AD8"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w:t>
      </w:r>
      <w:proofErr w:type="spellStart"/>
      <w:r w:rsidRPr="004067A0">
        <w:rPr>
          <w:rFonts w:ascii="Times New Roman" w:hAnsi="Times New Roman"/>
          <w:sz w:val="24"/>
          <w:szCs w:val="24"/>
          <w:lang w:val="lv-LV"/>
        </w:rPr>
        <w:t>rakstveidā</w:t>
      </w:r>
      <w:proofErr w:type="spellEnd"/>
      <w:r w:rsidRPr="004067A0">
        <w:rPr>
          <w:rFonts w:ascii="Times New Roman" w:hAnsi="Times New Roman"/>
          <w:sz w:val="24"/>
          <w:szCs w:val="24"/>
          <w:lang w:val="lv-LV"/>
        </w:rPr>
        <w:t>.</w:t>
      </w:r>
    </w:p>
    <w:p w14:paraId="2DCC52CC" w14:textId="77777777" w:rsidR="00175FA6" w:rsidRPr="004067A0" w:rsidRDefault="00175FA6" w:rsidP="00DD4EE1">
      <w:pPr>
        <w:spacing w:line="276" w:lineRule="auto"/>
        <w:rPr>
          <w:rFonts w:ascii="Times New Roman" w:hAnsi="Times New Roman"/>
          <w:sz w:val="24"/>
          <w:szCs w:val="24"/>
          <w:lang w:val="lv-LV"/>
        </w:rPr>
      </w:pPr>
    </w:p>
    <w:p w14:paraId="33967326" w14:textId="285675F2" w:rsidR="00175FA6" w:rsidRPr="00D901CA" w:rsidRDefault="00175FA6" w:rsidP="00DD4EE1">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803C62">
        <w:rPr>
          <w:rFonts w:ascii="Times New Roman" w:hAnsi="Times New Roman"/>
          <w:sz w:val="24"/>
          <w:szCs w:val="24"/>
          <w:lang w:val="lv-LV"/>
        </w:rPr>
        <w:t>Rēzeknē</w:t>
      </w:r>
      <w:r w:rsidR="005C4B4F" w:rsidRPr="00D901CA">
        <w:rPr>
          <w:rFonts w:ascii="Times New Roman" w:hAnsi="Times New Roman"/>
          <w:sz w:val="24"/>
          <w:szCs w:val="24"/>
          <w:lang w:val="lv-LV"/>
        </w:rPr>
        <w:t xml:space="preserve"> </w:t>
      </w:r>
      <w:r w:rsidR="00B25ECA">
        <w:rPr>
          <w:rFonts w:ascii="Times New Roman" w:hAnsi="Times New Roman"/>
          <w:sz w:val="24"/>
          <w:szCs w:val="24"/>
          <w:lang w:val="lv-LV"/>
        </w:rPr>
        <w:t>9</w:t>
      </w:r>
      <w:r w:rsidR="00803C62">
        <w:rPr>
          <w:rFonts w:ascii="Times New Roman" w:hAnsi="Times New Roman"/>
          <w:sz w:val="24"/>
          <w:szCs w:val="24"/>
          <w:lang w:val="lv-LV"/>
        </w:rPr>
        <w:t>7</w:t>
      </w:r>
      <w:r w:rsidR="00D901CA" w:rsidRPr="00D901CA">
        <w:rPr>
          <w:rFonts w:ascii="Times New Roman" w:hAnsi="Times New Roman"/>
          <w:sz w:val="24"/>
          <w:szCs w:val="24"/>
          <w:lang w:val="lv-LV"/>
        </w:rPr>
        <w:t>,</w:t>
      </w:r>
      <w:r w:rsidR="00803C62">
        <w:rPr>
          <w:rFonts w:ascii="Times New Roman" w:hAnsi="Times New Roman"/>
          <w:sz w:val="24"/>
          <w:szCs w:val="24"/>
          <w:lang w:val="lv-LV"/>
        </w:rPr>
        <w:t>1</w:t>
      </w:r>
      <w:r w:rsidR="005C4B4F" w:rsidRPr="00D901CA">
        <w:rPr>
          <w:rFonts w:ascii="Times New Roman" w:hAnsi="Times New Roman"/>
          <w:sz w:val="24"/>
          <w:szCs w:val="24"/>
          <w:lang w:val="lv-LV"/>
        </w:rPr>
        <w:t xml:space="preserve"> </w:t>
      </w:r>
      <w:proofErr w:type="spellStart"/>
      <w:r w:rsidR="005E5704" w:rsidRPr="00D901CA">
        <w:rPr>
          <w:rFonts w:ascii="Times New Roman" w:hAnsi="Times New Roman"/>
          <w:sz w:val="24"/>
          <w:szCs w:val="24"/>
          <w:lang w:val="lv-LV"/>
        </w:rPr>
        <w:t>MHz</w:t>
      </w:r>
      <w:proofErr w:type="spellEnd"/>
      <w:r w:rsidR="005E5704" w:rsidRPr="00D901CA">
        <w:rPr>
          <w:rFonts w:ascii="Times New Roman" w:hAnsi="Times New Roman"/>
          <w:sz w:val="24"/>
          <w:szCs w:val="24"/>
          <w:lang w:val="lv-LV"/>
        </w:rPr>
        <w:t xml:space="preserve">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D4EE1">
      <w:pPr>
        <w:spacing w:line="276" w:lineRule="auto"/>
        <w:rPr>
          <w:rFonts w:ascii="Times New Roman" w:hAnsi="Times New Roman"/>
          <w:sz w:val="24"/>
          <w:szCs w:val="24"/>
          <w:lang w:val="lv-LV"/>
        </w:rPr>
      </w:pPr>
    </w:p>
    <w:p w14:paraId="011C843F" w14:textId="2EC2070D" w:rsidR="00C14C14" w:rsidRPr="00B61009"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2BC379F5" w:rsidR="002B6FCF"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 xml:space="preserve">Pielikums Nr.1 </w:t>
      </w:r>
    </w:p>
    <w:p w14:paraId="5571E2FC" w14:textId="68903752" w:rsidR="002B6FCF" w:rsidRPr="004067A0" w:rsidRDefault="002B6FCF" w:rsidP="00DD4EE1">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Apraides tiesību piešķiršana radio programmas veidošanai vai apraides aptveršanas zonas palielināšanai</w:t>
      </w:r>
      <w:r w:rsidR="005C4B4F" w:rsidRPr="00D901CA">
        <w:rPr>
          <w:rFonts w:ascii="Times New Roman" w:hAnsi="Times New Roman"/>
          <w:i/>
          <w:sz w:val="20"/>
          <w:lang w:val="lv-LV"/>
        </w:rPr>
        <w:t xml:space="preserve"> </w:t>
      </w:r>
      <w:bookmarkStart w:id="12" w:name="_Hlk119320372"/>
      <w:r w:rsidR="00803C62">
        <w:rPr>
          <w:rFonts w:ascii="Times New Roman" w:hAnsi="Times New Roman"/>
          <w:i/>
          <w:sz w:val="20"/>
          <w:lang w:val="lv-LV"/>
        </w:rPr>
        <w:t>Rēzeknē</w:t>
      </w:r>
      <w:r w:rsidR="005C4B4F" w:rsidRPr="00D901CA">
        <w:rPr>
          <w:rFonts w:ascii="Times New Roman" w:hAnsi="Times New Roman"/>
          <w:i/>
          <w:sz w:val="20"/>
          <w:lang w:val="lv-LV"/>
        </w:rPr>
        <w:t xml:space="preserve"> </w:t>
      </w:r>
      <w:r w:rsidR="00B25ECA">
        <w:rPr>
          <w:rFonts w:ascii="Times New Roman" w:hAnsi="Times New Roman"/>
          <w:i/>
          <w:sz w:val="20"/>
          <w:lang w:val="lv-LV"/>
        </w:rPr>
        <w:t>9</w:t>
      </w:r>
      <w:r w:rsidR="00803C62">
        <w:rPr>
          <w:rFonts w:ascii="Times New Roman" w:hAnsi="Times New Roman"/>
          <w:i/>
          <w:sz w:val="20"/>
          <w:lang w:val="lv-LV"/>
        </w:rPr>
        <w:t>7</w:t>
      </w:r>
      <w:r w:rsidR="005C4B4F" w:rsidRPr="00D901CA">
        <w:rPr>
          <w:rFonts w:ascii="Times New Roman" w:hAnsi="Times New Roman"/>
          <w:i/>
          <w:sz w:val="20"/>
          <w:lang w:val="lv-LV"/>
        </w:rPr>
        <w:t>,</w:t>
      </w:r>
      <w:r w:rsidR="00803C62">
        <w:rPr>
          <w:rFonts w:ascii="Times New Roman" w:hAnsi="Times New Roman"/>
          <w:i/>
          <w:sz w:val="20"/>
          <w:lang w:val="lv-LV"/>
        </w:rPr>
        <w:t>1</w:t>
      </w:r>
      <w:r w:rsidR="005C4B4F" w:rsidRPr="00D901CA">
        <w:rPr>
          <w:rFonts w:ascii="Times New Roman" w:hAnsi="Times New Roman"/>
          <w:i/>
          <w:sz w:val="20"/>
          <w:lang w:val="lv-LV"/>
        </w:rPr>
        <w:t xml:space="preserve"> </w:t>
      </w:r>
      <w:proofErr w:type="spellStart"/>
      <w:r w:rsidR="00AC5083" w:rsidRPr="00D901CA">
        <w:rPr>
          <w:rFonts w:ascii="Times New Roman" w:hAnsi="Times New Roman"/>
          <w:i/>
          <w:sz w:val="20"/>
          <w:lang w:val="lv-LV"/>
        </w:rPr>
        <w:t>MHz</w:t>
      </w:r>
      <w:proofErr w:type="spellEnd"/>
      <w:r w:rsidR="00AC5083" w:rsidRPr="00D901CA">
        <w:rPr>
          <w:rFonts w:ascii="Times New Roman" w:hAnsi="Times New Roman"/>
          <w:i/>
          <w:sz w:val="20"/>
          <w:lang w:val="lv-LV"/>
        </w:rPr>
        <w:t xml:space="preserve"> </w:t>
      </w:r>
      <w:bookmarkEnd w:id="12"/>
      <w:r w:rsidR="00AC5083" w:rsidRPr="00D901CA">
        <w:rPr>
          <w:rFonts w:ascii="Times New Roman" w:hAnsi="Times New Roman"/>
          <w:i/>
          <w:sz w:val="20"/>
          <w:lang w:val="lv-LV"/>
        </w:rPr>
        <w:t>frekvencē</w:t>
      </w:r>
      <w:r w:rsidR="00FA3350" w:rsidRPr="00D901CA">
        <w:rPr>
          <w:rFonts w:ascii="Times New Roman" w:hAnsi="Times New Roman"/>
          <w:i/>
          <w:sz w:val="20"/>
          <w:lang w:val="lv-LV"/>
        </w:rPr>
        <w:t xml:space="preserve"> </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DD4EE1">
      <w:pPr>
        <w:spacing w:line="276" w:lineRule="auto"/>
        <w:rPr>
          <w:rFonts w:ascii="Times New Roman" w:hAnsi="Times New Roman"/>
          <w:sz w:val="20"/>
          <w:szCs w:val="24"/>
          <w:highlight w:val="yellow"/>
          <w:lang w:val="lv-LV"/>
        </w:rPr>
      </w:pPr>
    </w:p>
    <w:p w14:paraId="0DEB6936" w14:textId="73349925" w:rsidR="009833AF" w:rsidRPr="004067A0" w:rsidRDefault="009833AF" w:rsidP="00DD4EE1">
      <w:pPr>
        <w:spacing w:line="276" w:lineRule="auto"/>
        <w:jc w:val="center"/>
        <w:rPr>
          <w:rFonts w:ascii="Times New Roman" w:hAnsi="Times New Roman"/>
          <w:sz w:val="24"/>
          <w:szCs w:val="24"/>
          <w:lang w:val="lv-LV"/>
        </w:rPr>
      </w:pPr>
      <w:bookmarkStart w:id="13"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3"/>
    <w:p w14:paraId="3D36CF33" w14:textId="77777777" w:rsidR="009833AF" w:rsidRPr="004067A0" w:rsidRDefault="009833AF" w:rsidP="00DD4EE1">
      <w:pPr>
        <w:spacing w:line="276" w:lineRule="auto"/>
        <w:jc w:val="center"/>
        <w:rPr>
          <w:rFonts w:ascii="Times New Roman" w:hAnsi="Times New Roman"/>
          <w:sz w:val="20"/>
          <w:szCs w:val="24"/>
          <w:lang w:val="lv-LV"/>
        </w:rPr>
      </w:pPr>
    </w:p>
    <w:p w14:paraId="4B08007F" w14:textId="77777777" w:rsidR="002B6FCF" w:rsidRPr="004067A0" w:rsidRDefault="002B6FCF" w:rsidP="00DD4EE1">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080D7278" w:rsidR="002B6FCF" w:rsidRPr="004067A0" w:rsidRDefault="009B7D64" w:rsidP="00DD4EE1">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Apraides tiesību piešķiršana radio programmas veidošanai vai apraides aptveršanas zonas palielināšanai</w:t>
      </w:r>
      <w:r w:rsidR="00C14C14" w:rsidRPr="00D901CA">
        <w:rPr>
          <w:rFonts w:ascii="Times New Roman" w:hAnsi="Times New Roman"/>
          <w:b/>
          <w:sz w:val="26"/>
          <w:szCs w:val="26"/>
          <w:lang w:val="lv-LV"/>
        </w:rPr>
        <w:t xml:space="preserve"> </w:t>
      </w:r>
      <w:bookmarkStart w:id="14" w:name="_Hlk94024031"/>
      <w:r w:rsidR="00803C62">
        <w:rPr>
          <w:rFonts w:ascii="Times New Roman" w:hAnsi="Times New Roman"/>
          <w:b/>
          <w:bCs/>
          <w:sz w:val="26"/>
          <w:szCs w:val="26"/>
          <w:lang w:val="lv-LV"/>
        </w:rPr>
        <w:t>Rēzeknē</w:t>
      </w:r>
      <w:r w:rsidR="005C4B4F" w:rsidRPr="00F85DAE">
        <w:rPr>
          <w:rFonts w:ascii="Times New Roman" w:hAnsi="Times New Roman"/>
          <w:b/>
          <w:bCs/>
          <w:sz w:val="26"/>
          <w:szCs w:val="26"/>
          <w:lang w:val="lv-LV"/>
        </w:rPr>
        <w:t xml:space="preserve"> </w:t>
      </w:r>
      <w:r w:rsidR="00B25ECA">
        <w:rPr>
          <w:rFonts w:ascii="Times New Roman" w:hAnsi="Times New Roman"/>
          <w:b/>
          <w:bCs/>
          <w:sz w:val="26"/>
          <w:szCs w:val="26"/>
          <w:lang w:val="lv-LV"/>
        </w:rPr>
        <w:t>9</w:t>
      </w:r>
      <w:r w:rsidR="00803C62">
        <w:rPr>
          <w:rFonts w:ascii="Times New Roman" w:hAnsi="Times New Roman"/>
          <w:b/>
          <w:bCs/>
          <w:sz w:val="26"/>
          <w:szCs w:val="26"/>
          <w:lang w:val="lv-LV"/>
        </w:rPr>
        <w:t>7</w:t>
      </w:r>
      <w:r w:rsidR="007F284F">
        <w:rPr>
          <w:rFonts w:ascii="Times New Roman" w:hAnsi="Times New Roman"/>
          <w:b/>
          <w:bCs/>
          <w:sz w:val="26"/>
          <w:szCs w:val="26"/>
          <w:lang w:val="lv-LV"/>
        </w:rPr>
        <w:t>,</w:t>
      </w:r>
      <w:r w:rsidR="00803C62">
        <w:rPr>
          <w:rFonts w:ascii="Times New Roman" w:hAnsi="Times New Roman"/>
          <w:b/>
          <w:bCs/>
          <w:sz w:val="26"/>
          <w:szCs w:val="26"/>
          <w:lang w:val="lv-LV"/>
        </w:rPr>
        <w:t>1</w:t>
      </w:r>
      <w:r w:rsidR="005C4B4F" w:rsidRPr="00F85DAE">
        <w:rPr>
          <w:rFonts w:ascii="Times New Roman" w:hAnsi="Times New Roman"/>
          <w:b/>
          <w:bCs/>
          <w:sz w:val="26"/>
          <w:szCs w:val="26"/>
          <w:lang w:val="lv-LV"/>
        </w:rPr>
        <w:t xml:space="preserve"> </w:t>
      </w:r>
      <w:bookmarkEnd w:id="14"/>
      <w:proofErr w:type="spellStart"/>
      <w:r w:rsidR="00F93295" w:rsidRPr="00F85DAE">
        <w:rPr>
          <w:rFonts w:ascii="Times New Roman" w:hAnsi="Times New Roman"/>
          <w:b/>
          <w:sz w:val="26"/>
          <w:szCs w:val="26"/>
          <w:lang w:val="lv-LV"/>
        </w:rPr>
        <w:t>MHz</w:t>
      </w:r>
      <w:proofErr w:type="spellEnd"/>
      <w:r w:rsidR="00F93295" w:rsidRPr="00D901CA">
        <w:rPr>
          <w:rFonts w:ascii="Times New Roman" w:hAnsi="Times New Roman"/>
          <w:b/>
          <w:sz w:val="26"/>
          <w:szCs w:val="26"/>
          <w:lang w:val="lv-LV"/>
        </w:rPr>
        <w:t xml:space="preserve"> frekvencē</w:t>
      </w:r>
      <w:r w:rsidRPr="00D901CA">
        <w:rPr>
          <w:rFonts w:ascii="Times New Roman" w:hAnsi="Times New Roman"/>
          <w:b/>
          <w:sz w:val="26"/>
          <w:szCs w:val="26"/>
          <w:lang w:val="lv-LV"/>
        </w:rPr>
        <w:t>”</w:t>
      </w:r>
    </w:p>
    <w:p w14:paraId="466D73B9" w14:textId="77777777" w:rsidR="005C4B4F" w:rsidRPr="004067A0" w:rsidRDefault="005C4B4F" w:rsidP="00DD4EE1">
      <w:pPr>
        <w:spacing w:line="276" w:lineRule="auto"/>
        <w:rPr>
          <w:rFonts w:ascii="Times New Roman" w:hAnsi="Times New Roman"/>
          <w:b/>
          <w:sz w:val="26"/>
          <w:szCs w:val="26"/>
          <w:lang w:val="lv-LV"/>
        </w:rPr>
      </w:pPr>
    </w:p>
    <w:p w14:paraId="061DF4F1" w14:textId="77777777" w:rsidR="002B6FCF" w:rsidRPr="004067A0" w:rsidRDefault="002B6FCF" w:rsidP="00DD4EE1">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DD4EE1">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7D75711C" w:rsidR="00060232"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piedāvājumā </w:t>
      </w:r>
      <w:r w:rsidRPr="004067A0">
        <w:rPr>
          <w:rFonts w:ascii="Times New Roman" w:hAnsi="Times New Roman"/>
          <w:sz w:val="24"/>
          <w:szCs w:val="24"/>
          <w:lang w:val="lv-LV"/>
        </w:rPr>
        <w:t xml:space="preserve">sniegtās ziņas par pretendentu un </w:t>
      </w:r>
      <w:r w:rsidR="00474271" w:rsidRPr="004067A0">
        <w:rPr>
          <w:rFonts w:ascii="Times New Roman" w:hAnsi="Times New Roman"/>
          <w:sz w:val="24"/>
          <w:szCs w:val="24"/>
          <w:lang w:val="lv-LV"/>
        </w:rPr>
        <w:t>piedāvājumu</w:t>
      </w:r>
      <w:r w:rsidRPr="004067A0">
        <w:rPr>
          <w:rFonts w:ascii="Times New Roman" w:hAnsi="Times New Roman"/>
          <w:sz w:val="24"/>
          <w:szCs w:val="24"/>
          <w:lang w:val="lv-LV"/>
        </w:rPr>
        <w:t xml:space="preserve"> ir patiesas;</w:t>
      </w:r>
    </w:p>
    <w:p w14:paraId="3ED21569" w14:textId="2BBBA2D5"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AB7403" w:rsidRPr="004067A0">
        <w:rPr>
          <w:rFonts w:ascii="Times New Roman" w:hAnsi="Times New Roman"/>
          <w:sz w:val="24"/>
          <w:szCs w:val="24"/>
          <w:lang w:val="lv-LV"/>
        </w:rPr>
        <w:t>piedāvājumu</w:t>
      </w:r>
      <w:r w:rsidRPr="004067A0">
        <w:rPr>
          <w:rFonts w:ascii="Times New Roman" w:hAnsi="Times New Roman"/>
          <w:sz w:val="24"/>
          <w:szCs w:val="24"/>
          <w:lang w:val="lv-LV"/>
        </w:rPr>
        <w:t>.</w:t>
      </w:r>
    </w:p>
    <w:p w14:paraId="553FFCA8" w14:textId="45CB045E" w:rsidR="002B6FCF" w:rsidRPr="004067A0" w:rsidRDefault="002B6FCF" w:rsidP="00DD4EE1">
      <w:pPr>
        <w:spacing w:after="160" w:line="276"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5F0368"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DD4EE1">
            <w:pPr>
              <w:spacing w:after="120" w:line="276" w:lineRule="auto"/>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DD4EE1">
            <w:pPr>
              <w:spacing w:after="160" w:line="276"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DD4EE1">
            <w:pPr>
              <w:spacing w:after="160" w:line="276" w:lineRule="auto"/>
              <w:rPr>
                <w:rFonts w:ascii="Times New Roman" w:hAnsi="Times New Roman"/>
                <w:sz w:val="24"/>
                <w:szCs w:val="24"/>
                <w:lang w:val="lv-LV"/>
              </w:rPr>
            </w:pPr>
          </w:p>
        </w:tc>
      </w:tr>
      <w:tr w:rsidR="000E7E59" w:rsidRPr="005F0368"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DD4EE1">
            <w:pPr>
              <w:spacing w:after="160" w:line="276" w:lineRule="auto"/>
              <w:rPr>
                <w:rFonts w:ascii="Times New Roman" w:hAnsi="Times New Roman"/>
                <w:sz w:val="24"/>
                <w:szCs w:val="24"/>
                <w:lang w:val="lv-LV"/>
              </w:rPr>
            </w:pPr>
          </w:p>
        </w:tc>
      </w:tr>
      <w:tr w:rsidR="002B6FCF" w:rsidRPr="005F0368"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DD4EE1">
            <w:pPr>
              <w:spacing w:after="160" w:line="276" w:lineRule="auto"/>
              <w:rPr>
                <w:rFonts w:ascii="Times New Roman" w:hAnsi="Times New Roman"/>
                <w:sz w:val="24"/>
                <w:szCs w:val="24"/>
                <w:lang w:val="lv-LV"/>
              </w:rPr>
            </w:pPr>
          </w:p>
          <w:p w14:paraId="09183D55" w14:textId="48874D0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DD4EE1">
            <w:pPr>
              <w:spacing w:after="160" w:line="276"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DD4EE1">
            <w:pPr>
              <w:spacing w:after="160" w:line="276"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DD4EE1">
            <w:pPr>
              <w:spacing w:after="160" w:line="276"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DD4EE1">
            <w:pPr>
              <w:spacing w:after="160" w:line="276"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DD4EE1">
            <w:pPr>
              <w:spacing w:after="160" w:line="276" w:lineRule="auto"/>
              <w:rPr>
                <w:rFonts w:ascii="Times New Roman" w:hAnsi="Times New Roman"/>
                <w:sz w:val="24"/>
                <w:szCs w:val="24"/>
                <w:lang w:val="lv-LV"/>
              </w:rPr>
            </w:pPr>
          </w:p>
        </w:tc>
      </w:tr>
    </w:tbl>
    <w:p w14:paraId="1BCAA6B6" w14:textId="1A1F7AFE" w:rsidR="00325A1B" w:rsidRPr="004067A0" w:rsidRDefault="00325A1B" w:rsidP="00DD4EE1">
      <w:pPr>
        <w:spacing w:after="160" w:line="276" w:lineRule="auto"/>
        <w:rPr>
          <w:rFonts w:ascii="Times New Roman" w:hAnsi="Times New Roman"/>
          <w:sz w:val="24"/>
          <w:szCs w:val="24"/>
          <w:highlight w:val="yellow"/>
          <w:lang w:val="lv-LV"/>
        </w:rPr>
      </w:pPr>
    </w:p>
    <w:p w14:paraId="215E0ED5" w14:textId="77777777" w:rsidR="00FB179F" w:rsidRPr="004067A0" w:rsidRDefault="00FB179F" w:rsidP="00DD4EE1">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DD4EE1">
      <w:pPr>
        <w:spacing w:after="160" w:line="276" w:lineRule="auto"/>
        <w:rPr>
          <w:rFonts w:ascii="Times New Roman" w:hAnsi="Times New Roman"/>
          <w:i/>
          <w:sz w:val="20"/>
          <w:szCs w:val="24"/>
          <w:u w:val="single"/>
          <w:lang w:val="lv-LV"/>
        </w:rPr>
      </w:pPr>
    </w:p>
    <w:p w14:paraId="1867B663" w14:textId="5BC5243C" w:rsidR="002A4EAB"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Nr.2</w:t>
      </w:r>
      <w:r w:rsidR="002A4EAB" w:rsidRPr="004067A0">
        <w:rPr>
          <w:rFonts w:ascii="Times New Roman" w:hAnsi="Times New Roman"/>
          <w:i/>
          <w:sz w:val="20"/>
          <w:szCs w:val="24"/>
          <w:u w:val="single"/>
          <w:lang w:val="lv-LV"/>
        </w:rPr>
        <w:t xml:space="preserve"> </w:t>
      </w:r>
    </w:p>
    <w:p w14:paraId="5DCCBBBF" w14:textId="645150D2" w:rsidR="002A4EAB" w:rsidRPr="004067A0" w:rsidRDefault="00A017BD" w:rsidP="00DD4EE1">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803C62">
        <w:rPr>
          <w:rFonts w:ascii="Times New Roman" w:hAnsi="Times New Roman"/>
          <w:i/>
          <w:sz w:val="20"/>
          <w:lang w:val="lv-LV"/>
        </w:rPr>
        <w:t>Rēzeknē</w:t>
      </w:r>
      <w:r w:rsidR="00D901CA" w:rsidRPr="00D901CA">
        <w:rPr>
          <w:rFonts w:ascii="Times New Roman" w:hAnsi="Times New Roman"/>
          <w:i/>
          <w:sz w:val="20"/>
          <w:lang w:val="lv-LV"/>
        </w:rPr>
        <w:t xml:space="preserve"> </w:t>
      </w:r>
      <w:r w:rsidR="00B25ECA">
        <w:rPr>
          <w:rFonts w:ascii="Times New Roman" w:hAnsi="Times New Roman"/>
          <w:i/>
          <w:sz w:val="20"/>
          <w:lang w:val="lv-LV"/>
        </w:rPr>
        <w:t>9</w:t>
      </w:r>
      <w:r w:rsidR="00803C62">
        <w:rPr>
          <w:rFonts w:ascii="Times New Roman" w:hAnsi="Times New Roman"/>
          <w:i/>
          <w:sz w:val="20"/>
          <w:lang w:val="lv-LV"/>
        </w:rPr>
        <w:t>7</w:t>
      </w:r>
      <w:r w:rsidR="00D901CA" w:rsidRPr="00D901CA">
        <w:rPr>
          <w:rFonts w:ascii="Times New Roman" w:hAnsi="Times New Roman"/>
          <w:i/>
          <w:sz w:val="20"/>
          <w:lang w:val="lv-LV"/>
        </w:rPr>
        <w:t>,</w:t>
      </w:r>
      <w:r w:rsidR="00803C62">
        <w:rPr>
          <w:rFonts w:ascii="Times New Roman" w:hAnsi="Times New Roman"/>
          <w:i/>
          <w:sz w:val="20"/>
          <w:lang w:val="lv-LV"/>
        </w:rPr>
        <w:t>1</w:t>
      </w:r>
      <w:r w:rsidR="00D901CA" w:rsidRPr="00D901CA">
        <w:rPr>
          <w:rFonts w:ascii="Times New Roman" w:hAnsi="Times New Roman"/>
          <w:i/>
          <w:sz w:val="20"/>
          <w:lang w:val="lv-LV"/>
        </w:rPr>
        <w:t xml:space="preserve"> </w:t>
      </w:r>
      <w:proofErr w:type="spellStart"/>
      <w:r w:rsidR="00D901CA" w:rsidRPr="00D901CA">
        <w:rPr>
          <w:rFonts w:ascii="Times New Roman" w:hAnsi="Times New Roman"/>
          <w:i/>
          <w:sz w:val="20"/>
          <w:lang w:val="lv-LV"/>
        </w:rPr>
        <w:t>MHz</w:t>
      </w:r>
      <w:proofErr w:type="spellEnd"/>
      <w:r w:rsidR="00F93295" w:rsidRPr="004067A0">
        <w:rPr>
          <w:rFonts w:ascii="Times New Roman" w:hAnsi="Times New Roman"/>
          <w:i/>
          <w:sz w:val="20"/>
          <w:lang w:val="lv-LV"/>
        </w:rPr>
        <w:t xml:space="preserve"> 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DD4EE1">
      <w:pPr>
        <w:tabs>
          <w:tab w:val="left" w:pos="6282"/>
        </w:tabs>
        <w:spacing w:line="276" w:lineRule="auto"/>
        <w:jc w:val="center"/>
        <w:rPr>
          <w:rFonts w:ascii="Times New Roman" w:hAnsi="Times New Roman"/>
          <w:b/>
          <w:sz w:val="26"/>
          <w:szCs w:val="26"/>
          <w:lang w:val="lv-LV"/>
        </w:rPr>
      </w:pPr>
      <w:bookmarkStart w:id="15" w:name="_Hlk94178824"/>
    </w:p>
    <w:p w14:paraId="1534DECE" w14:textId="0135B765" w:rsidR="00A017BD" w:rsidRPr="004067A0" w:rsidRDefault="00A017BD" w:rsidP="00DD4EE1">
      <w:pPr>
        <w:tabs>
          <w:tab w:val="left" w:pos="6282"/>
        </w:tabs>
        <w:spacing w:line="276" w:lineRule="auto"/>
        <w:jc w:val="center"/>
        <w:rPr>
          <w:rFonts w:ascii="Times New Roman" w:hAnsi="Times New Roman"/>
          <w:b/>
          <w:sz w:val="26"/>
          <w:szCs w:val="26"/>
          <w:lang w:val="lv-LV"/>
        </w:rPr>
      </w:pPr>
      <w:r w:rsidRPr="004067A0">
        <w:rPr>
          <w:rFonts w:ascii="Times New Roman" w:hAnsi="Times New Roman"/>
          <w:b/>
          <w:sz w:val="26"/>
          <w:szCs w:val="26"/>
          <w:lang w:val="lv-LV"/>
        </w:rPr>
        <w:t>Piedāvājuma vērtēšanas kritēriji</w:t>
      </w:r>
    </w:p>
    <w:p w14:paraId="2854523D" w14:textId="77777777" w:rsidR="00A017BD" w:rsidRPr="004067A0" w:rsidRDefault="00A017BD" w:rsidP="00DD4EE1">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bookmarkStart w:id="16"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5F0368" w14:paraId="43AA6DF0" w14:textId="77777777" w:rsidTr="00B42340">
        <w:tc>
          <w:tcPr>
            <w:tcW w:w="738" w:type="dxa"/>
            <w:shd w:val="clear" w:color="auto" w:fill="auto"/>
            <w:vAlign w:val="center"/>
          </w:tcPr>
          <w:p w14:paraId="7D4544B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shd w:val="clear" w:color="auto" w:fill="auto"/>
          </w:tcPr>
          <w:p w14:paraId="65693D8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Vērtējot tiek ņemta vērā konkursa dalībnieka piedāvājumā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w:t>
            </w:r>
            <w:proofErr w:type="spellStart"/>
            <w:r w:rsidRPr="004067A0">
              <w:rPr>
                <w:rFonts w:ascii="Times New Roman" w:hAnsi="Times New Roman"/>
                <w:sz w:val="24"/>
                <w:szCs w:val="24"/>
                <w:lang w:val="lv-LV"/>
              </w:rPr>
              <w:t>kultūrtelpu</w:t>
            </w:r>
            <w:proofErr w:type="spellEnd"/>
            <w:r w:rsidRPr="004067A0">
              <w:rPr>
                <w:rFonts w:ascii="Times New Roman" w:hAnsi="Times New Roman"/>
                <w:sz w:val="24"/>
                <w:szCs w:val="24"/>
                <w:lang w:val="lv-LV"/>
              </w:rPr>
              <w:t>. (0-4* punkti)</w:t>
            </w:r>
          </w:p>
        </w:tc>
        <w:tc>
          <w:tcPr>
            <w:tcW w:w="3507" w:type="dxa"/>
            <w:shd w:val="clear" w:color="auto" w:fill="auto"/>
            <w:vAlign w:val="center"/>
          </w:tcPr>
          <w:p w14:paraId="0BE724A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sniegtā informācija norāda, ka piedāvājumam ir būtiski trūkumi, lai sasniegtu noteikto rezultātu.</w:t>
            </w:r>
          </w:p>
          <w:p w14:paraId="76D4EFF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sniegtā informācija norāda, ka piedāvājumam ir daļēji trūkumi, lai sasniegtu noteikto rezultātu.</w:t>
            </w:r>
          </w:p>
          <w:p w14:paraId="6207260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5F0368" w14:paraId="5F6CC42D" w14:textId="77777777" w:rsidTr="00B42340">
        <w:tc>
          <w:tcPr>
            <w:tcW w:w="738" w:type="dxa"/>
            <w:shd w:val="clear" w:color="auto" w:fill="auto"/>
            <w:vAlign w:val="center"/>
          </w:tcPr>
          <w:p w14:paraId="7C486647"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shd w:val="clear" w:color="auto" w:fill="auto"/>
          </w:tcPr>
          <w:p w14:paraId="0088A6AF"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Piedāvājuma kvalitāte un detalizācijas pakāpe</w:t>
            </w:r>
          </w:p>
          <w:p w14:paraId="156F48D7"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cik detalizēti konkursa dalībnieks savā piedāvājumā ir sniedzis nepieciešamo informāciju un vai sniegtā informācija ir pietiekama, lai rastu pārliecību par sasniedzamo rezultātu (piedāvājumā ir ietverta visa nepieciešamā informācija par būtiskajiem aspektiem sekmīgai ieceres realizācijai). (0-4 punkti)</w:t>
            </w:r>
          </w:p>
        </w:tc>
        <w:tc>
          <w:tcPr>
            <w:tcW w:w="3507" w:type="dxa"/>
            <w:shd w:val="clear" w:color="auto" w:fill="auto"/>
            <w:vAlign w:val="center"/>
          </w:tcPr>
          <w:p w14:paraId="694A1B9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pilnvērtīga informācija nevienā no piedāvājuma sadaļām.</w:t>
            </w:r>
            <w:r w:rsidRPr="004067A0">
              <w:rPr>
                <w:rFonts w:ascii="Times New Roman" w:hAnsi="Times New Roman"/>
                <w:sz w:val="24"/>
                <w:szCs w:val="24"/>
                <w:lang w:val="lv-LV"/>
              </w:rPr>
              <w:br w:type="page"/>
              <w:t xml:space="preserve"> </w:t>
            </w:r>
          </w:p>
          <w:p w14:paraId="5B11AA77"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piedāvājumā sniegtā informācija nav pietiekami detalizēta.</w:t>
            </w:r>
          </w:p>
          <w:p w14:paraId="4FC56C5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piedāvājumā sniegtā informācija ir daļēji pietiekama un detalizēta un sniegtās informācijas detalizācijā ir redzamas būtiskas nepilnības. </w:t>
            </w:r>
          </w:p>
          <w:p w14:paraId="63DA795B"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piedāvājumā sniegtā informācija ir pietiekami detalizēta un pilnvērtīga.</w:t>
            </w:r>
          </w:p>
          <w:p w14:paraId="4F6E8EE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4 punkti – piedāvājumā sniegtā informācija ir augstā detalizācijas pakāpē, tā sniedz pilnvērtīgu priekšstatu par visiem ieceres realizācijas aspektiem.</w:t>
            </w:r>
          </w:p>
        </w:tc>
      </w:tr>
      <w:tr w:rsidR="00A017BD" w:rsidRPr="005F0368" w14:paraId="143CE18D" w14:textId="77777777" w:rsidTr="00B42340">
        <w:tc>
          <w:tcPr>
            <w:tcW w:w="738" w:type="dxa"/>
            <w:vAlign w:val="center"/>
          </w:tcPr>
          <w:p w14:paraId="6AAEDC25"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programmas formāts, tā piemērotība konkrētajam reģionam, tai skaitā, vai piedāvājumā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5F0368" w14:paraId="613D9245" w14:textId="77777777" w:rsidTr="00B42340">
        <w:tc>
          <w:tcPr>
            <w:tcW w:w="738" w:type="dxa"/>
            <w:vAlign w:val="center"/>
          </w:tcPr>
          <w:p w14:paraId="7EA5A95F"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DD4EE1">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5F0368" w14:paraId="0F81DB11" w14:textId="77777777" w:rsidTr="00B42340">
        <w:tc>
          <w:tcPr>
            <w:tcW w:w="738" w:type="dxa"/>
            <w:vAlign w:val="center"/>
          </w:tcPr>
          <w:p w14:paraId="1221579B"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stabils nepieciešamā rezultāta sasniegšanai. </w:t>
            </w:r>
            <w:r w:rsidRPr="004067A0">
              <w:rPr>
                <w:rFonts w:ascii="Times New Roman" w:hAnsi="Times New Roman"/>
                <w:sz w:val="24"/>
                <w:szCs w:val="24"/>
                <w:lang w:val="lv-LV"/>
              </w:rPr>
              <w:br/>
              <w:t xml:space="preserve">4 punkti –  finansiālais </w:t>
            </w:r>
            <w:r w:rsidRPr="004067A0">
              <w:rPr>
                <w:rFonts w:ascii="Times New Roman" w:hAnsi="Times New Roman"/>
                <w:sz w:val="24"/>
                <w:szCs w:val="24"/>
                <w:lang w:val="lv-LV"/>
              </w:rPr>
              <w:lastRenderedPageBreak/>
              <w:t>nodrošinājums ir augsts un pilnībā pārliecina par rezultāta sasniegšanu.</w:t>
            </w:r>
          </w:p>
        </w:tc>
      </w:tr>
      <w:tr w:rsidR="00A017BD" w:rsidRPr="005F0368" w14:paraId="2967B3AD" w14:textId="77777777" w:rsidTr="00B42340">
        <w:tc>
          <w:tcPr>
            <w:tcW w:w="738" w:type="dxa"/>
            <w:vAlign w:val="center"/>
          </w:tcPr>
          <w:p w14:paraId="03BDC849"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6.</w:t>
            </w:r>
          </w:p>
        </w:tc>
        <w:tc>
          <w:tcPr>
            <w:tcW w:w="4680" w:type="dxa"/>
          </w:tcPr>
          <w:p w14:paraId="22B95956" w14:textId="77777777"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5F0368" w14:paraId="63CFAD4C" w14:textId="77777777" w:rsidTr="00B42340">
        <w:tc>
          <w:tcPr>
            <w:tcW w:w="738" w:type="dxa"/>
            <w:vAlign w:val="center"/>
          </w:tcPr>
          <w:p w14:paraId="0A64B29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77777777"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attīstības potenciāls un ilgtspēja  </w:t>
            </w:r>
          </w:p>
          <w:p w14:paraId="61933FA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DD4EE1">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DD4EE1">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6"/>
    </w:tbl>
    <w:p w14:paraId="11AA6C62" w14:textId="77777777" w:rsidR="00A017BD" w:rsidRPr="004067A0" w:rsidRDefault="00A017BD" w:rsidP="00DD4EE1">
      <w:pPr>
        <w:tabs>
          <w:tab w:val="left" w:pos="6282"/>
        </w:tabs>
        <w:spacing w:line="276" w:lineRule="auto"/>
        <w:jc w:val="both"/>
        <w:rPr>
          <w:rFonts w:ascii="Times New Roman" w:hAnsi="Times New Roman"/>
          <w:sz w:val="24"/>
          <w:szCs w:val="24"/>
          <w:highlight w:val="yellow"/>
          <w:lang w:val="lv-LV"/>
        </w:rPr>
      </w:pPr>
    </w:p>
    <w:p w14:paraId="3B6B1161" w14:textId="350BF3BB" w:rsidR="00026858" w:rsidRPr="00D901CA" w:rsidRDefault="00A017BD" w:rsidP="00DD4EE1">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*Ja pretendents saņem tādu vērtējumu (Padomes locekļu vērtējums dalīts ar to Padomes locekļu skaitu, kas piedalās vērtēšanā), kas ir mazāks par 2 punktiem (0-1,99 punkti), punktu skaits citiem noteiktajiem kritērijiem nav jānosaka, pārtraucot pretendenta piedāvājuma vērtēšanu.</w:t>
      </w:r>
      <w:bookmarkEnd w:id="15"/>
    </w:p>
    <w:sectPr w:rsidR="00026858" w:rsidRPr="00D901CA" w:rsidSect="00DD4EE1">
      <w:footerReference w:type="default" r:id="rId12"/>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9BC2" w14:textId="77777777" w:rsidR="00C128E1" w:rsidRDefault="00C128E1" w:rsidP="00851A8C">
      <w:r>
        <w:separator/>
      </w:r>
    </w:p>
  </w:endnote>
  <w:endnote w:type="continuationSeparator" w:id="0">
    <w:p w14:paraId="0C1A7076" w14:textId="77777777" w:rsidR="00C128E1" w:rsidRDefault="00C128E1" w:rsidP="00851A8C">
      <w:r>
        <w:continuationSeparator/>
      </w:r>
    </w:p>
  </w:endnote>
  <w:endnote w:type="continuationNotice" w:id="1">
    <w:p w14:paraId="0C2D36A3" w14:textId="77777777" w:rsidR="00C128E1" w:rsidRDefault="00C12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D986" w14:textId="77777777" w:rsidR="00C128E1" w:rsidRDefault="00C128E1" w:rsidP="00851A8C">
      <w:r>
        <w:separator/>
      </w:r>
    </w:p>
  </w:footnote>
  <w:footnote w:type="continuationSeparator" w:id="0">
    <w:p w14:paraId="3C6978D1" w14:textId="77777777" w:rsidR="00C128E1" w:rsidRDefault="00C128E1" w:rsidP="00851A8C">
      <w:r>
        <w:continuationSeparator/>
      </w:r>
    </w:p>
  </w:footnote>
  <w:footnote w:type="continuationNotice" w:id="1">
    <w:p w14:paraId="5B137DFD" w14:textId="77777777" w:rsidR="00C128E1" w:rsidRDefault="00C128E1"/>
  </w:footnote>
  <w:footnote w:id="2">
    <w:p w14:paraId="2D5D1FAF" w14:textId="150BA175" w:rsidR="00943096" w:rsidRPr="00D901CA" w:rsidRDefault="00943096" w:rsidP="00014DA9">
      <w:pPr>
        <w:pStyle w:val="FootnoteText"/>
        <w:jc w:val="both"/>
        <w:rPr>
          <w:rFonts w:ascii="Times New Roman" w:hAnsi="Times New Roman"/>
          <w:lang w:val="lv-LV"/>
        </w:rPr>
      </w:pPr>
      <w:r w:rsidRPr="00D901CA">
        <w:rPr>
          <w:rStyle w:val="FootnoteReference"/>
          <w:rFonts w:ascii="Times New Roman" w:hAnsi="Times New Roman"/>
        </w:rPr>
        <w:footnoteRef/>
      </w:r>
      <w:r w:rsidRPr="00D901CA">
        <w:rPr>
          <w:rFonts w:ascii="Times New Roman" w:hAnsi="Times New Roman"/>
        </w:rPr>
        <w:t xml:space="preserve"> </w:t>
      </w:r>
      <w:r w:rsidRPr="00D901CA">
        <w:rPr>
          <w:rFonts w:ascii="Times New Roman" w:hAnsi="Times New Roman"/>
          <w:lang w:val="lv-LV"/>
        </w:rPr>
        <w:t>Pielikums Nr. </w:t>
      </w:r>
      <w:r w:rsidR="00B61009">
        <w:rPr>
          <w:rFonts w:ascii="Times New Roman" w:hAnsi="Times New Roman"/>
          <w:lang w:val="lv-LV"/>
        </w:rPr>
        <w:t>1</w:t>
      </w:r>
      <w:r w:rsidRPr="00D901CA">
        <w:rPr>
          <w:rFonts w:ascii="Times New Roman" w:hAnsi="Times New Roman"/>
          <w:lang w:val="lv-LV"/>
        </w:rPr>
        <w:t xml:space="preserve"> pieejams: </w:t>
      </w:r>
      <w:hyperlink r:id="rId1" w:history="1">
        <w:r w:rsidR="00D901CA" w:rsidRPr="00D901CA">
          <w:rPr>
            <w:rStyle w:val="Hyperlink"/>
            <w:rFonts w:ascii="Times New Roman" w:hAnsi="Times New Roman"/>
          </w:rPr>
          <w:t>https://www.neplp.lv/lv/nacionala-strategija</w:t>
        </w:r>
      </w:hyperlink>
      <w:r w:rsidR="00D901CA" w:rsidRPr="00D901CA">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343F"/>
    <w:rsid w:val="00047472"/>
    <w:rsid w:val="00050B27"/>
    <w:rsid w:val="000562CA"/>
    <w:rsid w:val="0005681E"/>
    <w:rsid w:val="00060232"/>
    <w:rsid w:val="00060412"/>
    <w:rsid w:val="00060D98"/>
    <w:rsid w:val="000630B0"/>
    <w:rsid w:val="00064759"/>
    <w:rsid w:val="00064EE6"/>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D0969"/>
    <w:rsid w:val="000D26A9"/>
    <w:rsid w:val="000D5C71"/>
    <w:rsid w:val="000E05FB"/>
    <w:rsid w:val="000E1965"/>
    <w:rsid w:val="000E3C1F"/>
    <w:rsid w:val="000E5865"/>
    <w:rsid w:val="000E7E59"/>
    <w:rsid w:val="000F1C77"/>
    <w:rsid w:val="000F7104"/>
    <w:rsid w:val="00102222"/>
    <w:rsid w:val="0010326F"/>
    <w:rsid w:val="001051B5"/>
    <w:rsid w:val="0010676E"/>
    <w:rsid w:val="001077EC"/>
    <w:rsid w:val="00111108"/>
    <w:rsid w:val="00111D10"/>
    <w:rsid w:val="00115BAD"/>
    <w:rsid w:val="001177DF"/>
    <w:rsid w:val="00122795"/>
    <w:rsid w:val="001254C1"/>
    <w:rsid w:val="0013251B"/>
    <w:rsid w:val="00134991"/>
    <w:rsid w:val="001373C1"/>
    <w:rsid w:val="00137B71"/>
    <w:rsid w:val="001406EB"/>
    <w:rsid w:val="001407D2"/>
    <w:rsid w:val="00144939"/>
    <w:rsid w:val="00151ADB"/>
    <w:rsid w:val="00157562"/>
    <w:rsid w:val="00157A49"/>
    <w:rsid w:val="001614A8"/>
    <w:rsid w:val="00162CD6"/>
    <w:rsid w:val="0017096C"/>
    <w:rsid w:val="0017370D"/>
    <w:rsid w:val="00173CA6"/>
    <w:rsid w:val="00174F60"/>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121D"/>
    <w:rsid w:val="001C2B9F"/>
    <w:rsid w:val="001C3EE8"/>
    <w:rsid w:val="001C448C"/>
    <w:rsid w:val="001C548E"/>
    <w:rsid w:val="001D1A64"/>
    <w:rsid w:val="001E0699"/>
    <w:rsid w:val="001E16FD"/>
    <w:rsid w:val="001E5BD5"/>
    <w:rsid w:val="001F5BAA"/>
    <w:rsid w:val="00203797"/>
    <w:rsid w:val="00204469"/>
    <w:rsid w:val="002051FE"/>
    <w:rsid w:val="0020532F"/>
    <w:rsid w:val="0021484E"/>
    <w:rsid w:val="002161D5"/>
    <w:rsid w:val="00217552"/>
    <w:rsid w:val="002210B1"/>
    <w:rsid w:val="00221F49"/>
    <w:rsid w:val="00222A40"/>
    <w:rsid w:val="00223BC1"/>
    <w:rsid w:val="00225A60"/>
    <w:rsid w:val="0023438D"/>
    <w:rsid w:val="00235BBF"/>
    <w:rsid w:val="00242199"/>
    <w:rsid w:val="00245EA2"/>
    <w:rsid w:val="00254EBB"/>
    <w:rsid w:val="00256FFC"/>
    <w:rsid w:val="00261D77"/>
    <w:rsid w:val="0026403D"/>
    <w:rsid w:val="00265066"/>
    <w:rsid w:val="00267DF4"/>
    <w:rsid w:val="002713EA"/>
    <w:rsid w:val="00273667"/>
    <w:rsid w:val="0027716D"/>
    <w:rsid w:val="00281294"/>
    <w:rsid w:val="00282A0C"/>
    <w:rsid w:val="00282E0A"/>
    <w:rsid w:val="002836AC"/>
    <w:rsid w:val="00285736"/>
    <w:rsid w:val="0028744C"/>
    <w:rsid w:val="00291E95"/>
    <w:rsid w:val="002942ED"/>
    <w:rsid w:val="00295B51"/>
    <w:rsid w:val="002974FD"/>
    <w:rsid w:val="00297BC1"/>
    <w:rsid w:val="002A4E02"/>
    <w:rsid w:val="002A4EAB"/>
    <w:rsid w:val="002B0F71"/>
    <w:rsid w:val="002B11BA"/>
    <w:rsid w:val="002B3CAB"/>
    <w:rsid w:val="002B58E2"/>
    <w:rsid w:val="002B6FCF"/>
    <w:rsid w:val="002C169B"/>
    <w:rsid w:val="002C1811"/>
    <w:rsid w:val="002C2BAF"/>
    <w:rsid w:val="002C67BC"/>
    <w:rsid w:val="002D048C"/>
    <w:rsid w:val="002D08A1"/>
    <w:rsid w:val="002D2AD3"/>
    <w:rsid w:val="002E0477"/>
    <w:rsid w:val="002E2189"/>
    <w:rsid w:val="002E2703"/>
    <w:rsid w:val="002F28CE"/>
    <w:rsid w:val="00302C36"/>
    <w:rsid w:val="00304304"/>
    <w:rsid w:val="00304389"/>
    <w:rsid w:val="00304F77"/>
    <w:rsid w:val="00312EFA"/>
    <w:rsid w:val="0032430C"/>
    <w:rsid w:val="00324F66"/>
    <w:rsid w:val="0032569C"/>
    <w:rsid w:val="00325A1B"/>
    <w:rsid w:val="00330282"/>
    <w:rsid w:val="003332CF"/>
    <w:rsid w:val="00334020"/>
    <w:rsid w:val="00334EFC"/>
    <w:rsid w:val="00335603"/>
    <w:rsid w:val="0033661F"/>
    <w:rsid w:val="003445DF"/>
    <w:rsid w:val="00344A05"/>
    <w:rsid w:val="00345995"/>
    <w:rsid w:val="00346121"/>
    <w:rsid w:val="0034779D"/>
    <w:rsid w:val="003506F8"/>
    <w:rsid w:val="00353765"/>
    <w:rsid w:val="00353CBD"/>
    <w:rsid w:val="00356377"/>
    <w:rsid w:val="00361F5B"/>
    <w:rsid w:val="00367812"/>
    <w:rsid w:val="00375988"/>
    <w:rsid w:val="003767D1"/>
    <w:rsid w:val="0038237C"/>
    <w:rsid w:val="003832E5"/>
    <w:rsid w:val="003858C6"/>
    <w:rsid w:val="0038608D"/>
    <w:rsid w:val="00393D24"/>
    <w:rsid w:val="00393D87"/>
    <w:rsid w:val="00394577"/>
    <w:rsid w:val="003A5601"/>
    <w:rsid w:val="003A6EF7"/>
    <w:rsid w:val="003B020B"/>
    <w:rsid w:val="003B2CB0"/>
    <w:rsid w:val="003B36F2"/>
    <w:rsid w:val="003B60CA"/>
    <w:rsid w:val="003B6CBD"/>
    <w:rsid w:val="003B7352"/>
    <w:rsid w:val="003B7AEA"/>
    <w:rsid w:val="003C1465"/>
    <w:rsid w:val="003C1D8D"/>
    <w:rsid w:val="003C2778"/>
    <w:rsid w:val="003C3CB4"/>
    <w:rsid w:val="003E1AF5"/>
    <w:rsid w:val="003E35A3"/>
    <w:rsid w:val="003E40DD"/>
    <w:rsid w:val="003E61C2"/>
    <w:rsid w:val="003E78DF"/>
    <w:rsid w:val="003E7DA8"/>
    <w:rsid w:val="003F1D14"/>
    <w:rsid w:val="003F32C3"/>
    <w:rsid w:val="003F3CD0"/>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635E"/>
    <w:rsid w:val="004663B6"/>
    <w:rsid w:val="00473593"/>
    <w:rsid w:val="00474271"/>
    <w:rsid w:val="00474A3B"/>
    <w:rsid w:val="00493699"/>
    <w:rsid w:val="00496464"/>
    <w:rsid w:val="0049758A"/>
    <w:rsid w:val="004A26B3"/>
    <w:rsid w:val="004A4A7D"/>
    <w:rsid w:val="004A6E1E"/>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11C53"/>
    <w:rsid w:val="00511D8D"/>
    <w:rsid w:val="0051427E"/>
    <w:rsid w:val="00516AA4"/>
    <w:rsid w:val="005205FA"/>
    <w:rsid w:val="00522EA8"/>
    <w:rsid w:val="005241BC"/>
    <w:rsid w:val="00524849"/>
    <w:rsid w:val="00525D2E"/>
    <w:rsid w:val="005261A9"/>
    <w:rsid w:val="00527B37"/>
    <w:rsid w:val="005301FB"/>
    <w:rsid w:val="00530765"/>
    <w:rsid w:val="005404B8"/>
    <w:rsid w:val="005476ED"/>
    <w:rsid w:val="00552958"/>
    <w:rsid w:val="00553069"/>
    <w:rsid w:val="005539C7"/>
    <w:rsid w:val="00556D7C"/>
    <w:rsid w:val="00556DA2"/>
    <w:rsid w:val="00557B4B"/>
    <w:rsid w:val="00571AB2"/>
    <w:rsid w:val="005747EC"/>
    <w:rsid w:val="005762D5"/>
    <w:rsid w:val="00582B66"/>
    <w:rsid w:val="00584F30"/>
    <w:rsid w:val="00590724"/>
    <w:rsid w:val="005910CB"/>
    <w:rsid w:val="0059205C"/>
    <w:rsid w:val="00592B22"/>
    <w:rsid w:val="0059481A"/>
    <w:rsid w:val="0059728E"/>
    <w:rsid w:val="00597795"/>
    <w:rsid w:val="005A3DA5"/>
    <w:rsid w:val="005A3DE0"/>
    <w:rsid w:val="005A4BC4"/>
    <w:rsid w:val="005B41C0"/>
    <w:rsid w:val="005B5240"/>
    <w:rsid w:val="005B7E71"/>
    <w:rsid w:val="005C0C34"/>
    <w:rsid w:val="005C1EB4"/>
    <w:rsid w:val="005C2286"/>
    <w:rsid w:val="005C450C"/>
    <w:rsid w:val="005C4B4F"/>
    <w:rsid w:val="005C54C3"/>
    <w:rsid w:val="005C5F06"/>
    <w:rsid w:val="005C7239"/>
    <w:rsid w:val="005D0E0B"/>
    <w:rsid w:val="005D13A4"/>
    <w:rsid w:val="005D15B1"/>
    <w:rsid w:val="005D1F37"/>
    <w:rsid w:val="005D7FCA"/>
    <w:rsid w:val="005E1907"/>
    <w:rsid w:val="005E1B30"/>
    <w:rsid w:val="005E1E93"/>
    <w:rsid w:val="005E3D56"/>
    <w:rsid w:val="005E3E67"/>
    <w:rsid w:val="005E5434"/>
    <w:rsid w:val="005E5704"/>
    <w:rsid w:val="005E58FC"/>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3569"/>
    <w:rsid w:val="00637BEB"/>
    <w:rsid w:val="006400B6"/>
    <w:rsid w:val="006421AE"/>
    <w:rsid w:val="006427C5"/>
    <w:rsid w:val="00643D27"/>
    <w:rsid w:val="006514DF"/>
    <w:rsid w:val="00652118"/>
    <w:rsid w:val="00652D7B"/>
    <w:rsid w:val="006562C6"/>
    <w:rsid w:val="00657BD1"/>
    <w:rsid w:val="00660496"/>
    <w:rsid w:val="006635E5"/>
    <w:rsid w:val="00665A32"/>
    <w:rsid w:val="006674B8"/>
    <w:rsid w:val="006704C3"/>
    <w:rsid w:val="006715EC"/>
    <w:rsid w:val="006719DB"/>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D0473"/>
    <w:rsid w:val="006D66F7"/>
    <w:rsid w:val="006E055B"/>
    <w:rsid w:val="006E18F0"/>
    <w:rsid w:val="006E242B"/>
    <w:rsid w:val="006E2F16"/>
    <w:rsid w:val="006E34C2"/>
    <w:rsid w:val="006E4888"/>
    <w:rsid w:val="006F2467"/>
    <w:rsid w:val="006F28F0"/>
    <w:rsid w:val="006F5627"/>
    <w:rsid w:val="006F5928"/>
    <w:rsid w:val="006F5F0A"/>
    <w:rsid w:val="006F72EC"/>
    <w:rsid w:val="00706533"/>
    <w:rsid w:val="00707510"/>
    <w:rsid w:val="00712C47"/>
    <w:rsid w:val="00715EC3"/>
    <w:rsid w:val="00717DDA"/>
    <w:rsid w:val="0072313B"/>
    <w:rsid w:val="00730C50"/>
    <w:rsid w:val="007468C3"/>
    <w:rsid w:val="0075228A"/>
    <w:rsid w:val="00753AD0"/>
    <w:rsid w:val="007559D3"/>
    <w:rsid w:val="0076017F"/>
    <w:rsid w:val="007642C8"/>
    <w:rsid w:val="00776C0F"/>
    <w:rsid w:val="00780577"/>
    <w:rsid w:val="0078067F"/>
    <w:rsid w:val="00783B25"/>
    <w:rsid w:val="0078426E"/>
    <w:rsid w:val="007871C8"/>
    <w:rsid w:val="00791120"/>
    <w:rsid w:val="007932ED"/>
    <w:rsid w:val="0079359C"/>
    <w:rsid w:val="007944DF"/>
    <w:rsid w:val="007952FF"/>
    <w:rsid w:val="0079693F"/>
    <w:rsid w:val="007A1888"/>
    <w:rsid w:val="007A197D"/>
    <w:rsid w:val="007A29DC"/>
    <w:rsid w:val="007A2B08"/>
    <w:rsid w:val="007B1268"/>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F0E12"/>
    <w:rsid w:val="007F18CE"/>
    <w:rsid w:val="007F284F"/>
    <w:rsid w:val="007F2BFA"/>
    <w:rsid w:val="007F43C8"/>
    <w:rsid w:val="007F6D6E"/>
    <w:rsid w:val="007F7742"/>
    <w:rsid w:val="008009B1"/>
    <w:rsid w:val="00802267"/>
    <w:rsid w:val="00802380"/>
    <w:rsid w:val="00803753"/>
    <w:rsid w:val="00803C62"/>
    <w:rsid w:val="008043A2"/>
    <w:rsid w:val="0080576D"/>
    <w:rsid w:val="0081405A"/>
    <w:rsid w:val="00814064"/>
    <w:rsid w:val="00817A4E"/>
    <w:rsid w:val="00822CC5"/>
    <w:rsid w:val="00823FA3"/>
    <w:rsid w:val="00831CD9"/>
    <w:rsid w:val="00833193"/>
    <w:rsid w:val="00836269"/>
    <w:rsid w:val="00844CF1"/>
    <w:rsid w:val="00851A8C"/>
    <w:rsid w:val="00854B9F"/>
    <w:rsid w:val="00861F51"/>
    <w:rsid w:val="008631F1"/>
    <w:rsid w:val="00863FE6"/>
    <w:rsid w:val="00864B13"/>
    <w:rsid w:val="0087463C"/>
    <w:rsid w:val="00874D20"/>
    <w:rsid w:val="0088104D"/>
    <w:rsid w:val="00881821"/>
    <w:rsid w:val="00882FAD"/>
    <w:rsid w:val="00883289"/>
    <w:rsid w:val="00886A2A"/>
    <w:rsid w:val="00887ED5"/>
    <w:rsid w:val="00893996"/>
    <w:rsid w:val="00895179"/>
    <w:rsid w:val="008977ED"/>
    <w:rsid w:val="008A1079"/>
    <w:rsid w:val="008A5B67"/>
    <w:rsid w:val="008A74AE"/>
    <w:rsid w:val="008B1504"/>
    <w:rsid w:val="008B3365"/>
    <w:rsid w:val="008C2384"/>
    <w:rsid w:val="008C2BB0"/>
    <w:rsid w:val="008C6E13"/>
    <w:rsid w:val="008C6E80"/>
    <w:rsid w:val="008D00C2"/>
    <w:rsid w:val="008D095E"/>
    <w:rsid w:val="008D17F6"/>
    <w:rsid w:val="008E0675"/>
    <w:rsid w:val="008E3D74"/>
    <w:rsid w:val="008E46AB"/>
    <w:rsid w:val="008E6CCC"/>
    <w:rsid w:val="008E7756"/>
    <w:rsid w:val="008F02BF"/>
    <w:rsid w:val="008F02DE"/>
    <w:rsid w:val="008F2301"/>
    <w:rsid w:val="00900663"/>
    <w:rsid w:val="009038C5"/>
    <w:rsid w:val="00903F9A"/>
    <w:rsid w:val="00904E56"/>
    <w:rsid w:val="009063E2"/>
    <w:rsid w:val="00907EB6"/>
    <w:rsid w:val="0091265A"/>
    <w:rsid w:val="00915AA3"/>
    <w:rsid w:val="009210F1"/>
    <w:rsid w:val="00922731"/>
    <w:rsid w:val="0092771E"/>
    <w:rsid w:val="00935FF2"/>
    <w:rsid w:val="00937E0B"/>
    <w:rsid w:val="009409FB"/>
    <w:rsid w:val="00940A3C"/>
    <w:rsid w:val="00942198"/>
    <w:rsid w:val="00943096"/>
    <w:rsid w:val="0094439A"/>
    <w:rsid w:val="009503C3"/>
    <w:rsid w:val="009520F6"/>
    <w:rsid w:val="0095554B"/>
    <w:rsid w:val="00962CCB"/>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A2BDC"/>
    <w:rsid w:val="009A4564"/>
    <w:rsid w:val="009A5D9A"/>
    <w:rsid w:val="009A7874"/>
    <w:rsid w:val="009B1E99"/>
    <w:rsid w:val="009B5CB0"/>
    <w:rsid w:val="009B76B2"/>
    <w:rsid w:val="009B7D64"/>
    <w:rsid w:val="009C0192"/>
    <w:rsid w:val="009C0659"/>
    <w:rsid w:val="009C1EE4"/>
    <w:rsid w:val="009C41C6"/>
    <w:rsid w:val="009C6DB8"/>
    <w:rsid w:val="009C76B8"/>
    <w:rsid w:val="009D08DA"/>
    <w:rsid w:val="009D3696"/>
    <w:rsid w:val="009D36B3"/>
    <w:rsid w:val="009D724B"/>
    <w:rsid w:val="009E06BB"/>
    <w:rsid w:val="009E1B5F"/>
    <w:rsid w:val="009E1DBE"/>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12A4D"/>
    <w:rsid w:val="00A12B6F"/>
    <w:rsid w:val="00A144C7"/>
    <w:rsid w:val="00A1637D"/>
    <w:rsid w:val="00A16AB7"/>
    <w:rsid w:val="00A16DD4"/>
    <w:rsid w:val="00A31ACB"/>
    <w:rsid w:val="00A32B80"/>
    <w:rsid w:val="00A33D38"/>
    <w:rsid w:val="00A3642B"/>
    <w:rsid w:val="00A3743C"/>
    <w:rsid w:val="00A42188"/>
    <w:rsid w:val="00A432A4"/>
    <w:rsid w:val="00A4394A"/>
    <w:rsid w:val="00A448C6"/>
    <w:rsid w:val="00A44D91"/>
    <w:rsid w:val="00A47FD4"/>
    <w:rsid w:val="00A514A6"/>
    <w:rsid w:val="00A53D93"/>
    <w:rsid w:val="00A54405"/>
    <w:rsid w:val="00A60229"/>
    <w:rsid w:val="00A61005"/>
    <w:rsid w:val="00A629B8"/>
    <w:rsid w:val="00A64700"/>
    <w:rsid w:val="00A65536"/>
    <w:rsid w:val="00A67840"/>
    <w:rsid w:val="00A71904"/>
    <w:rsid w:val="00A756F4"/>
    <w:rsid w:val="00A77D3A"/>
    <w:rsid w:val="00A8645C"/>
    <w:rsid w:val="00A93980"/>
    <w:rsid w:val="00A95FDB"/>
    <w:rsid w:val="00A96132"/>
    <w:rsid w:val="00AA15DF"/>
    <w:rsid w:val="00AA2CAC"/>
    <w:rsid w:val="00AB7403"/>
    <w:rsid w:val="00AC1790"/>
    <w:rsid w:val="00AC24C0"/>
    <w:rsid w:val="00AC5083"/>
    <w:rsid w:val="00AC5AFF"/>
    <w:rsid w:val="00AC6D02"/>
    <w:rsid w:val="00AD2446"/>
    <w:rsid w:val="00AD2BE8"/>
    <w:rsid w:val="00AD67B6"/>
    <w:rsid w:val="00AD71AC"/>
    <w:rsid w:val="00AD7C87"/>
    <w:rsid w:val="00AE3881"/>
    <w:rsid w:val="00AE5DE0"/>
    <w:rsid w:val="00AF0821"/>
    <w:rsid w:val="00AF20BE"/>
    <w:rsid w:val="00AF4DE1"/>
    <w:rsid w:val="00AF78DE"/>
    <w:rsid w:val="00AF7F70"/>
    <w:rsid w:val="00B01603"/>
    <w:rsid w:val="00B03F99"/>
    <w:rsid w:val="00B0503A"/>
    <w:rsid w:val="00B06398"/>
    <w:rsid w:val="00B07F67"/>
    <w:rsid w:val="00B10B17"/>
    <w:rsid w:val="00B10C1F"/>
    <w:rsid w:val="00B10E44"/>
    <w:rsid w:val="00B14937"/>
    <w:rsid w:val="00B14A71"/>
    <w:rsid w:val="00B14F1F"/>
    <w:rsid w:val="00B150C5"/>
    <w:rsid w:val="00B16870"/>
    <w:rsid w:val="00B218A1"/>
    <w:rsid w:val="00B22D92"/>
    <w:rsid w:val="00B23924"/>
    <w:rsid w:val="00B24D3D"/>
    <w:rsid w:val="00B2517F"/>
    <w:rsid w:val="00B25ECA"/>
    <w:rsid w:val="00B26656"/>
    <w:rsid w:val="00B311E3"/>
    <w:rsid w:val="00B331AB"/>
    <w:rsid w:val="00B336D3"/>
    <w:rsid w:val="00B34941"/>
    <w:rsid w:val="00B34B52"/>
    <w:rsid w:val="00B35A57"/>
    <w:rsid w:val="00B3663D"/>
    <w:rsid w:val="00B47806"/>
    <w:rsid w:val="00B50C7E"/>
    <w:rsid w:val="00B5493F"/>
    <w:rsid w:val="00B56CBA"/>
    <w:rsid w:val="00B61009"/>
    <w:rsid w:val="00B61722"/>
    <w:rsid w:val="00B62C94"/>
    <w:rsid w:val="00B62D5C"/>
    <w:rsid w:val="00B70203"/>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5329"/>
    <w:rsid w:val="00BB070A"/>
    <w:rsid w:val="00BB152D"/>
    <w:rsid w:val="00BB2F38"/>
    <w:rsid w:val="00BB4EB6"/>
    <w:rsid w:val="00BC36DC"/>
    <w:rsid w:val="00BC6426"/>
    <w:rsid w:val="00BC65B4"/>
    <w:rsid w:val="00BD0D9A"/>
    <w:rsid w:val="00BD3031"/>
    <w:rsid w:val="00BD6103"/>
    <w:rsid w:val="00BD78A1"/>
    <w:rsid w:val="00BE098C"/>
    <w:rsid w:val="00BE0E56"/>
    <w:rsid w:val="00BE4C84"/>
    <w:rsid w:val="00BE5BEE"/>
    <w:rsid w:val="00BF0169"/>
    <w:rsid w:val="00BF50A2"/>
    <w:rsid w:val="00BF54F5"/>
    <w:rsid w:val="00BF653C"/>
    <w:rsid w:val="00C0013C"/>
    <w:rsid w:val="00C01158"/>
    <w:rsid w:val="00C022D3"/>
    <w:rsid w:val="00C02567"/>
    <w:rsid w:val="00C03BB3"/>
    <w:rsid w:val="00C05628"/>
    <w:rsid w:val="00C128E1"/>
    <w:rsid w:val="00C12CE8"/>
    <w:rsid w:val="00C13639"/>
    <w:rsid w:val="00C14C14"/>
    <w:rsid w:val="00C16935"/>
    <w:rsid w:val="00C16EE7"/>
    <w:rsid w:val="00C1789A"/>
    <w:rsid w:val="00C22039"/>
    <w:rsid w:val="00C22A22"/>
    <w:rsid w:val="00C23BFA"/>
    <w:rsid w:val="00C24C08"/>
    <w:rsid w:val="00C32CE5"/>
    <w:rsid w:val="00C367F4"/>
    <w:rsid w:val="00C37283"/>
    <w:rsid w:val="00C44087"/>
    <w:rsid w:val="00C474BD"/>
    <w:rsid w:val="00C50A2C"/>
    <w:rsid w:val="00C51140"/>
    <w:rsid w:val="00C56278"/>
    <w:rsid w:val="00C60E71"/>
    <w:rsid w:val="00C61853"/>
    <w:rsid w:val="00C63B64"/>
    <w:rsid w:val="00C65A3E"/>
    <w:rsid w:val="00C709AD"/>
    <w:rsid w:val="00C82B99"/>
    <w:rsid w:val="00C8332A"/>
    <w:rsid w:val="00C84CB1"/>
    <w:rsid w:val="00C87C7D"/>
    <w:rsid w:val="00C909A9"/>
    <w:rsid w:val="00C931D3"/>
    <w:rsid w:val="00C93AFF"/>
    <w:rsid w:val="00C95D4D"/>
    <w:rsid w:val="00CA0E9F"/>
    <w:rsid w:val="00CA78CD"/>
    <w:rsid w:val="00CB0AD7"/>
    <w:rsid w:val="00CB272E"/>
    <w:rsid w:val="00CB32B6"/>
    <w:rsid w:val="00CC0931"/>
    <w:rsid w:val="00CC0A2C"/>
    <w:rsid w:val="00CC3B69"/>
    <w:rsid w:val="00CD08B4"/>
    <w:rsid w:val="00CD2E2F"/>
    <w:rsid w:val="00CE1068"/>
    <w:rsid w:val="00CE5F95"/>
    <w:rsid w:val="00CF22E2"/>
    <w:rsid w:val="00CF272F"/>
    <w:rsid w:val="00CF4A40"/>
    <w:rsid w:val="00CF600A"/>
    <w:rsid w:val="00CF697E"/>
    <w:rsid w:val="00D058CD"/>
    <w:rsid w:val="00D05957"/>
    <w:rsid w:val="00D060E6"/>
    <w:rsid w:val="00D06BC5"/>
    <w:rsid w:val="00D137F8"/>
    <w:rsid w:val="00D14021"/>
    <w:rsid w:val="00D14A8A"/>
    <w:rsid w:val="00D14D96"/>
    <w:rsid w:val="00D15318"/>
    <w:rsid w:val="00D1553A"/>
    <w:rsid w:val="00D160A0"/>
    <w:rsid w:val="00D1673A"/>
    <w:rsid w:val="00D216DA"/>
    <w:rsid w:val="00D232CA"/>
    <w:rsid w:val="00D3513D"/>
    <w:rsid w:val="00D4236A"/>
    <w:rsid w:val="00D42F9B"/>
    <w:rsid w:val="00D44BAE"/>
    <w:rsid w:val="00D50165"/>
    <w:rsid w:val="00D51B02"/>
    <w:rsid w:val="00D53636"/>
    <w:rsid w:val="00D5365B"/>
    <w:rsid w:val="00D55622"/>
    <w:rsid w:val="00D611F6"/>
    <w:rsid w:val="00D61A78"/>
    <w:rsid w:val="00D63B0C"/>
    <w:rsid w:val="00D6453C"/>
    <w:rsid w:val="00D650E6"/>
    <w:rsid w:val="00D65F3A"/>
    <w:rsid w:val="00D75846"/>
    <w:rsid w:val="00D7680F"/>
    <w:rsid w:val="00D8164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7BAD"/>
    <w:rsid w:val="00DD0549"/>
    <w:rsid w:val="00DD4EE1"/>
    <w:rsid w:val="00DD6938"/>
    <w:rsid w:val="00DE28CE"/>
    <w:rsid w:val="00DE2C49"/>
    <w:rsid w:val="00DE391E"/>
    <w:rsid w:val="00DE391F"/>
    <w:rsid w:val="00DF195B"/>
    <w:rsid w:val="00DF3762"/>
    <w:rsid w:val="00DF5121"/>
    <w:rsid w:val="00DF5404"/>
    <w:rsid w:val="00DF78DA"/>
    <w:rsid w:val="00E00C7F"/>
    <w:rsid w:val="00E06260"/>
    <w:rsid w:val="00E07916"/>
    <w:rsid w:val="00E12EF0"/>
    <w:rsid w:val="00E13082"/>
    <w:rsid w:val="00E1494E"/>
    <w:rsid w:val="00E16ED1"/>
    <w:rsid w:val="00E24837"/>
    <w:rsid w:val="00E24E8A"/>
    <w:rsid w:val="00E31716"/>
    <w:rsid w:val="00E31B51"/>
    <w:rsid w:val="00E354BC"/>
    <w:rsid w:val="00E434B1"/>
    <w:rsid w:val="00E455E3"/>
    <w:rsid w:val="00E45C9A"/>
    <w:rsid w:val="00E52D93"/>
    <w:rsid w:val="00E54D12"/>
    <w:rsid w:val="00E55077"/>
    <w:rsid w:val="00E56DCF"/>
    <w:rsid w:val="00E6197D"/>
    <w:rsid w:val="00E62547"/>
    <w:rsid w:val="00E63DC9"/>
    <w:rsid w:val="00E64341"/>
    <w:rsid w:val="00E6689E"/>
    <w:rsid w:val="00E73356"/>
    <w:rsid w:val="00E74A1E"/>
    <w:rsid w:val="00E81569"/>
    <w:rsid w:val="00E81C68"/>
    <w:rsid w:val="00E8265C"/>
    <w:rsid w:val="00E8650B"/>
    <w:rsid w:val="00E87E24"/>
    <w:rsid w:val="00E9701B"/>
    <w:rsid w:val="00EA13DE"/>
    <w:rsid w:val="00EA22F2"/>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66C0"/>
    <w:rsid w:val="00EF7FA3"/>
    <w:rsid w:val="00F01EA9"/>
    <w:rsid w:val="00F03C58"/>
    <w:rsid w:val="00F063AA"/>
    <w:rsid w:val="00F06668"/>
    <w:rsid w:val="00F1441F"/>
    <w:rsid w:val="00F16C0F"/>
    <w:rsid w:val="00F17DB8"/>
    <w:rsid w:val="00F24A4C"/>
    <w:rsid w:val="00F25E11"/>
    <w:rsid w:val="00F2628F"/>
    <w:rsid w:val="00F27B5F"/>
    <w:rsid w:val="00F27F58"/>
    <w:rsid w:val="00F305DA"/>
    <w:rsid w:val="00F31099"/>
    <w:rsid w:val="00F365D2"/>
    <w:rsid w:val="00F365F0"/>
    <w:rsid w:val="00F379AB"/>
    <w:rsid w:val="00F37C7D"/>
    <w:rsid w:val="00F40BAC"/>
    <w:rsid w:val="00F447DD"/>
    <w:rsid w:val="00F44A86"/>
    <w:rsid w:val="00F45483"/>
    <w:rsid w:val="00F46A9C"/>
    <w:rsid w:val="00F5013B"/>
    <w:rsid w:val="00F53382"/>
    <w:rsid w:val="00F535E1"/>
    <w:rsid w:val="00F53C76"/>
    <w:rsid w:val="00F56A11"/>
    <w:rsid w:val="00F650F1"/>
    <w:rsid w:val="00F651C8"/>
    <w:rsid w:val="00F66E5B"/>
    <w:rsid w:val="00F71EE0"/>
    <w:rsid w:val="00F737A2"/>
    <w:rsid w:val="00F75CDD"/>
    <w:rsid w:val="00F75FCB"/>
    <w:rsid w:val="00F815E0"/>
    <w:rsid w:val="00F81E1B"/>
    <w:rsid w:val="00F82F7D"/>
    <w:rsid w:val="00F83685"/>
    <w:rsid w:val="00F85DAE"/>
    <w:rsid w:val="00F85FBD"/>
    <w:rsid w:val="00F86BD7"/>
    <w:rsid w:val="00F91603"/>
    <w:rsid w:val="00F93295"/>
    <w:rsid w:val="00F9337B"/>
    <w:rsid w:val="00FA1AE3"/>
    <w:rsid w:val="00FA1BAF"/>
    <w:rsid w:val="00FA2529"/>
    <w:rsid w:val="00FA3350"/>
    <w:rsid w:val="00FA62AD"/>
    <w:rsid w:val="00FA7C3B"/>
    <w:rsid w:val="00FB179F"/>
    <w:rsid w:val="00FB1822"/>
    <w:rsid w:val="00FC02B4"/>
    <w:rsid w:val="00FC33BE"/>
    <w:rsid w:val="00FC5D8C"/>
    <w:rsid w:val="00FD06C9"/>
    <w:rsid w:val="00FE033D"/>
    <w:rsid w:val="00FE1EED"/>
    <w:rsid w:val="00FE2CDD"/>
    <w:rsid w:val="00FE4BBF"/>
    <w:rsid w:val="00FE5878"/>
    <w:rsid w:val="00FE661D"/>
    <w:rsid w:val="00FE7078"/>
    <w:rsid w:val="00FE7656"/>
    <w:rsid w:val="0104B9B5"/>
    <w:rsid w:val="024F6D4D"/>
    <w:rsid w:val="048D940C"/>
    <w:rsid w:val="0D32CBDE"/>
    <w:rsid w:val="194EE6DF"/>
    <w:rsid w:val="1DFD4B80"/>
    <w:rsid w:val="22B9B62D"/>
    <w:rsid w:val="24214B88"/>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plp.lv/lv/vadlinijas" TargetMode="External"/><Relationship Id="rId5" Type="http://schemas.openxmlformats.org/officeDocument/2006/relationships/webSettings" Target="webSettings.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12060</Words>
  <Characters>6875</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2023-10-19T06:33:00Z</dcterms:created>
  <dcterms:modified xsi:type="dcterms:W3CDTF">2023-10-19T11:31:00Z</dcterms:modified>
</cp:coreProperties>
</file>