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2974A071" w:rsidR="006E34C2" w:rsidRPr="004067A0" w:rsidRDefault="002210B1" w:rsidP="006E34C2">
      <w:pPr>
        <w:jc w:val="right"/>
        <w:rPr>
          <w:rFonts w:ascii="Times New Roman" w:hAnsi="Times New Roman"/>
          <w:i/>
          <w:szCs w:val="22"/>
          <w:lang w:val="lv-LV"/>
        </w:rPr>
      </w:pPr>
      <w:r>
        <w:rPr>
          <w:rFonts w:ascii="Times New Roman" w:hAnsi="Times New Roman"/>
          <w:i/>
          <w:szCs w:val="22"/>
          <w:lang w:val="lv-LV"/>
        </w:rPr>
        <w:t>2023</w:t>
      </w:r>
      <w:r w:rsidR="00427720" w:rsidRPr="004067A0">
        <w:rPr>
          <w:rFonts w:ascii="Times New Roman" w:hAnsi="Times New Roman"/>
          <w:i/>
          <w:szCs w:val="22"/>
          <w:lang w:val="lv-LV"/>
        </w:rPr>
        <w:t>.</w:t>
      </w:r>
      <w:r w:rsidR="00CF272F" w:rsidRPr="004067A0">
        <w:rPr>
          <w:rFonts w:ascii="Times New Roman" w:hAnsi="Times New Roman"/>
          <w:i/>
          <w:szCs w:val="22"/>
          <w:lang w:val="lv-LV"/>
        </w:rPr>
        <w:t xml:space="preserve">gada </w:t>
      </w:r>
      <w:r w:rsidR="00F85DAE">
        <w:rPr>
          <w:rFonts w:ascii="Times New Roman" w:hAnsi="Times New Roman"/>
          <w:i/>
          <w:szCs w:val="22"/>
          <w:lang w:val="lv-LV"/>
        </w:rPr>
        <w:t>1</w:t>
      </w:r>
      <w:r w:rsidR="00427720" w:rsidRPr="004067A0">
        <w:rPr>
          <w:rFonts w:ascii="Times New Roman" w:hAnsi="Times New Roman"/>
          <w:i/>
          <w:szCs w:val="22"/>
          <w:lang w:val="lv-LV"/>
        </w:rPr>
        <w:t>.</w:t>
      </w:r>
      <w:r w:rsidR="00F85DAE">
        <w:rPr>
          <w:rFonts w:ascii="Times New Roman" w:hAnsi="Times New Roman"/>
          <w:i/>
          <w:szCs w:val="22"/>
          <w:lang w:val="lv-LV"/>
        </w:rPr>
        <w:t xml:space="preserve">jūnija </w:t>
      </w:r>
      <w:r w:rsidR="006E34C2" w:rsidRPr="004067A0">
        <w:rPr>
          <w:rFonts w:ascii="Times New Roman" w:hAnsi="Times New Roman"/>
          <w:i/>
          <w:szCs w:val="22"/>
          <w:lang w:val="lv-LV"/>
        </w:rPr>
        <w:t>lēmumu</w:t>
      </w:r>
      <w:r w:rsidR="00F535E1" w:rsidRPr="004067A0">
        <w:rPr>
          <w:rFonts w:ascii="Times New Roman" w:hAnsi="Times New Roman"/>
          <w:i/>
          <w:szCs w:val="22"/>
          <w:lang w:val="lv-LV"/>
        </w:rPr>
        <w:t xml:space="preserve"> </w:t>
      </w:r>
      <w:r w:rsidR="00D3513D" w:rsidRPr="004067A0">
        <w:rPr>
          <w:rFonts w:ascii="Times New Roman" w:hAnsi="Times New Roman"/>
          <w:i/>
          <w:szCs w:val="22"/>
          <w:lang w:val="lv-LV"/>
        </w:rPr>
        <w:t>Nr</w:t>
      </w:r>
      <w:r w:rsidR="00D3513D" w:rsidRPr="005F0368">
        <w:rPr>
          <w:rFonts w:ascii="Times New Roman" w:hAnsi="Times New Roman"/>
          <w:i/>
          <w:szCs w:val="22"/>
          <w:lang w:val="lv-LV"/>
        </w:rPr>
        <w:t>.</w:t>
      </w:r>
      <w:r w:rsidR="000D15F4">
        <w:rPr>
          <w:rFonts w:ascii="Times New Roman" w:hAnsi="Times New Roman"/>
          <w:i/>
          <w:szCs w:val="22"/>
          <w:lang w:val="lv-LV"/>
        </w:rPr>
        <w:t>214</w:t>
      </w:r>
      <w:r w:rsidR="00223BC1" w:rsidRPr="005F0368">
        <w:rPr>
          <w:rFonts w:ascii="Times New Roman" w:hAnsi="Times New Roman"/>
          <w:i/>
          <w:szCs w:val="22"/>
          <w:lang w:val="lv-LV"/>
        </w:rPr>
        <w:t>/1-</w:t>
      </w:r>
      <w:r w:rsidR="00223BC1" w:rsidRPr="004067A0">
        <w:rPr>
          <w:rFonts w:ascii="Times New Roman" w:hAnsi="Times New Roman"/>
          <w:i/>
          <w:szCs w:val="22"/>
          <w:lang w:val="lv-LV"/>
        </w:rPr>
        <w:t>2</w:t>
      </w:r>
    </w:p>
    <w:p w14:paraId="63B72A16" w14:textId="77777777" w:rsidR="00F56A11" w:rsidRPr="004067A0" w:rsidRDefault="00F56A11" w:rsidP="002B0F71">
      <w:pPr>
        <w:rPr>
          <w:rFonts w:ascii="Times New Roman" w:hAnsi="Times New Roman"/>
          <w:b/>
          <w:sz w:val="24"/>
          <w:szCs w:val="24"/>
          <w:highlight w:val="yellow"/>
          <w:lang w:val="lv-LV"/>
        </w:rPr>
      </w:pPr>
    </w:p>
    <w:p w14:paraId="7DD92094" w14:textId="5B97CE27" w:rsidR="000053B0" w:rsidRPr="004067A0" w:rsidRDefault="004A6E1E" w:rsidP="002B6FCF">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05771889" w:rsidR="004A6E1E" w:rsidRPr="004067A0" w:rsidRDefault="003A6EF7" w:rsidP="000053B0">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7F284F">
        <w:rPr>
          <w:rFonts w:ascii="Times New Roman" w:hAnsi="Times New Roman"/>
          <w:b/>
          <w:sz w:val="24"/>
          <w:szCs w:val="24"/>
          <w:lang w:val="lv-LV"/>
        </w:rPr>
        <w:t>Talsos</w:t>
      </w:r>
      <w:r w:rsidR="00B22D92" w:rsidRPr="004067A0">
        <w:rPr>
          <w:rFonts w:ascii="Times New Roman" w:hAnsi="Times New Roman"/>
          <w:b/>
          <w:sz w:val="24"/>
          <w:szCs w:val="24"/>
          <w:lang w:val="lv-LV"/>
        </w:rPr>
        <w:t xml:space="preserve"> </w:t>
      </w:r>
      <w:r w:rsidR="007F284F">
        <w:rPr>
          <w:rFonts w:ascii="Times New Roman" w:hAnsi="Times New Roman"/>
          <w:b/>
          <w:sz w:val="24"/>
          <w:szCs w:val="24"/>
          <w:lang w:val="lv-LV"/>
        </w:rPr>
        <w:t>88</w:t>
      </w:r>
      <w:r w:rsidR="004067A0" w:rsidRPr="004067A0">
        <w:rPr>
          <w:rFonts w:ascii="Times New Roman" w:hAnsi="Times New Roman"/>
          <w:b/>
          <w:sz w:val="24"/>
          <w:szCs w:val="24"/>
          <w:lang w:val="lv-LV"/>
        </w:rPr>
        <w:t>,</w:t>
      </w:r>
      <w:r w:rsidR="00F85DAE">
        <w:rPr>
          <w:rFonts w:ascii="Times New Roman" w:hAnsi="Times New Roman"/>
          <w:b/>
          <w:sz w:val="24"/>
          <w:szCs w:val="24"/>
          <w:lang w:val="lv-LV"/>
        </w:rPr>
        <w:t>7</w:t>
      </w:r>
      <w:r w:rsidR="00FE5878" w:rsidRPr="004067A0">
        <w:rPr>
          <w:rFonts w:ascii="Times New Roman" w:hAnsi="Times New Roman"/>
          <w:b/>
          <w:sz w:val="24"/>
          <w:szCs w:val="24"/>
          <w:lang w:val="lv-LV"/>
        </w:rPr>
        <w:t xml:space="preserve"> </w:t>
      </w:r>
      <w:proofErr w:type="spellStart"/>
      <w:r w:rsidR="00FE4BBF" w:rsidRPr="004067A0">
        <w:rPr>
          <w:rFonts w:ascii="Times New Roman" w:hAnsi="Times New Roman"/>
          <w:b/>
          <w:sz w:val="24"/>
          <w:szCs w:val="24"/>
          <w:lang w:val="lv-LV"/>
        </w:rPr>
        <w:t>MHz</w:t>
      </w:r>
      <w:proofErr w:type="spellEnd"/>
      <w:r w:rsidR="00FE4BBF" w:rsidRPr="004067A0">
        <w:rPr>
          <w:rFonts w:ascii="Times New Roman" w:hAnsi="Times New Roman"/>
          <w:b/>
          <w:sz w:val="24"/>
          <w:szCs w:val="24"/>
          <w:lang w:val="lv-LV"/>
        </w:rPr>
        <w:t xml:space="preserve">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2B6FCF">
      <w:pPr>
        <w:spacing w:line="276" w:lineRule="auto"/>
        <w:jc w:val="both"/>
        <w:rPr>
          <w:rFonts w:ascii="Times New Roman" w:hAnsi="Times New Roman"/>
          <w:sz w:val="24"/>
          <w:szCs w:val="24"/>
          <w:lang w:val="lv-LV"/>
        </w:rPr>
      </w:pPr>
    </w:p>
    <w:p w14:paraId="6E76FF07" w14:textId="77777777" w:rsidR="004A6E1E" w:rsidRPr="004067A0" w:rsidRDefault="007F6D6E"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2B6FCF">
      <w:pPr>
        <w:spacing w:line="276" w:lineRule="auto"/>
        <w:jc w:val="both"/>
        <w:rPr>
          <w:rFonts w:ascii="Times New Roman" w:hAnsi="Times New Roman"/>
          <w:sz w:val="24"/>
          <w:szCs w:val="24"/>
          <w:lang w:val="lv-LV"/>
        </w:rPr>
      </w:pPr>
    </w:p>
    <w:p w14:paraId="1D8743B8" w14:textId="6C27311B" w:rsidR="00851A8C" w:rsidRPr="004067A0" w:rsidRDefault="007F6D6E" w:rsidP="00F25E1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F91603">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4B70D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F91603">
      <w:pPr>
        <w:spacing w:line="276" w:lineRule="auto"/>
        <w:jc w:val="both"/>
        <w:rPr>
          <w:rFonts w:ascii="Times New Roman" w:hAnsi="Times New Roman"/>
          <w:sz w:val="24"/>
          <w:szCs w:val="24"/>
          <w:lang w:val="lv-LV"/>
        </w:rPr>
      </w:pPr>
    </w:p>
    <w:p w14:paraId="0EA83287" w14:textId="175BD9F6" w:rsidR="00851A8C" w:rsidRPr="004067A0" w:rsidRDefault="00915AA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831CD9">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 xml:space="preserve">kas atbilst demokrātiskām vērtībām un stiprina Latvijas nacionālo </w:t>
      </w:r>
      <w:proofErr w:type="spellStart"/>
      <w:r w:rsidR="00D50165" w:rsidRPr="004067A0">
        <w:rPr>
          <w:rFonts w:ascii="Times New Roman" w:hAnsi="Times New Roman"/>
          <w:sz w:val="24"/>
          <w:szCs w:val="24"/>
          <w:lang w:val="lv-LV"/>
        </w:rPr>
        <w:t>kultūrtelpu</w:t>
      </w:r>
      <w:proofErr w:type="spellEnd"/>
      <w:r w:rsidR="00D50165" w:rsidRPr="004067A0">
        <w:rPr>
          <w:rFonts w:ascii="Times New Roman" w:hAnsi="Times New Roman"/>
          <w:sz w:val="24"/>
          <w:szCs w:val="24"/>
          <w:lang w:val="lv-LV"/>
        </w:rPr>
        <w:t>.</w:t>
      </w:r>
    </w:p>
    <w:p w14:paraId="2FFFAC53" w14:textId="1FCC9FD0" w:rsidR="008A74AE" w:rsidRPr="004067A0" w:rsidRDefault="008A74AE" w:rsidP="00204469">
      <w:pPr>
        <w:spacing w:line="276" w:lineRule="auto"/>
        <w:jc w:val="both"/>
        <w:rPr>
          <w:rFonts w:ascii="Times New Roman" w:hAnsi="Times New Roman"/>
          <w:sz w:val="24"/>
          <w:szCs w:val="24"/>
          <w:highlight w:val="yellow"/>
          <w:lang w:val="lv-LV"/>
        </w:rPr>
      </w:pPr>
    </w:p>
    <w:p w14:paraId="0D51ECC6" w14:textId="4AA03E64" w:rsidR="008A74AE" w:rsidRPr="004067A0" w:rsidRDefault="008A74A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8A74AE">
      <w:pPr>
        <w:pStyle w:val="ListParagraph"/>
        <w:rPr>
          <w:rFonts w:ascii="Times New Roman" w:hAnsi="Times New Roman"/>
          <w:sz w:val="24"/>
          <w:szCs w:val="24"/>
          <w:highlight w:val="yellow"/>
          <w:lang w:val="lv-LV"/>
        </w:rPr>
      </w:pPr>
    </w:p>
    <w:p w14:paraId="7CBA57C1" w14:textId="0A9FCB18" w:rsidR="00F91603" w:rsidRPr="004067A0" w:rsidRDefault="008A74AE" w:rsidP="003A6EF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7F284F">
        <w:rPr>
          <w:rFonts w:ascii="Times New Roman" w:hAnsi="Times New Roman"/>
          <w:sz w:val="24"/>
          <w:szCs w:val="24"/>
          <w:lang w:val="lv-LV"/>
        </w:rPr>
        <w:t>Talsos</w:t>
      </w:r>
      <w:r w:rsidR="002210B1" w:rsidRPr="002210B1">
        <w:rPr>
          <w:rFonts w:ascii="Times New Roman" w:hAnsi="Times New Roman"/>
          <w:sz w:val="24"/>
          <w:szCs w:val="24"/>
          <w:lang w:val="lv-LV"/>
        </w:rPr>
        <w:t xml:space="preserve"> </w:t>
      </w:r>
      <w:r w:rsidR="007F284F">
        <w:rPr>
          <w:rFonts w:ascii="Times New Roman" w:hAnsi="Times New Roman"/>
          <w:sz w:val="24"/>
          <w:szCs w:val="24"/>
          <w:lang w:val="lv-LV"/>
        </w:rPr>
        <w:t>88</w:t>
      </w:r>
      <w:r w:rsidR="002210B1" w:rsidRPr="002210B1">
        <w:rPr>
          <w:rFonts w:ascii="Times New Roman" w:hAnsi="Times New Roman"/>
          <w:sz w:val="24"/>
          <w:szCs w:val="24"/>
          <w:lang w:val="lv-LV"/>
        </w:rPr>
        <w:t>,</w:t>
      </w:r>
      <w:r w:rsidR="00F85DAE">
        <w:rPr>
          <w:rFonts w:ascii="Times New Roman" w:hAnsi="Times New Roman"/>
          <w:sz w:val="24"/>
          <w:szCs w:val="24"/>
          <w:lang w:val="lv-LV"/>
        </w:rPr>
        <w:t>7</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3332CF">
      <w:pPr>
        <w:spacing w:line="276" w:lineRule="auto"/>
        <w:jc w:val="both"/>
        <w:rPr>
          <w:rFonts w:ascii="Times New Roman" w:hAnsi="Times New Roman"/>
          <w:sz w:val="24"/>
          <w:szCs w:val="24"/>
          <w:lang w:val="lv-LV"/>
        </w:rPr>
      </w:pPr>
    </w:p>
    <w:p w14:paraId="33E9EBA1" w14:textId="4BCCFB08" w:rsidR="001B2294" w:rsidRPr="004067A0" w:rsidRDefault="00F9160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B97283" w:rsidRPr="004067A0">
        <w:rPr>
          <w:rFonts w:ascii="Times New Roman" w:hAnsi="Times New Roman"/>
          <w:sz w:val="24"/>
          <w:szCs w:val="24"/>
          <w:lang w:val="lv-LV"/>
        </w:rPr>
        <w:t xml:space="preserve"> </w:t>
      </w:r>
      <w:r w:rsidRPr="004067A0">
        <w:rPr>
          <w:rFonts w:ascii="Times New Roman" w:hAnsi="Times New Roman"/>
          <w:sz w:val="24"/>
          <w:szCs w:val="24"/>
          <w:lang w:val="lv-LV"/>
        </w:rPr>
        <w:t>dalības maksa ir 1</w:t>
      </w:r>
      <w:r w:rsidR="00B26656" w:rsidRPr="004067A0">
        <w:rPr>
          <w:rFonts w:ascii="Times New Roman" w:hAnsi="Times New Roman"/>
          <w:sz w:val="24"/>
          <w:szCs w:val="24"/>
          <w:lang w:val="lv-LV"/>
        </w:rPr>
        <w:t> </w:t>
      </w:r>
      <w:r w:rsidRPr="004067A0">
        <w:rPr>
          <w:rFonts w:ascii="Times New Roman" w:hAnsi="Times New Roman"/>
          <w:sz w:val="24"/>
          <w:szCs w:val="24"/>
          <w:lang w:val="lv-LV"/>
        </w:rPr>
        <w:t xml:space="preserve">067,00 </w:t>
      </w:r>
      <w:proofErr w:type="spellStart"/>
      <w:r w:rsidRPr="004067A0">
        <w:rPr>
          <w:rFonts w:ascii="Times New Roman" w:hAnsi="Times New Roman"/>
          <w:i/>
          <w:sz w:val="24"/>
          <w:szCs w:val="24"/>
          <w:lang w:val="lv-LV"/>
        </w:rPr>
        <w:t>euro</w:t>
      </w:r>
      <w:proofErr w:type="spellEnd"/>
      <w:r w:rsidRPr="004067A0">
        <w:rPr>
          <w:rFonts w:ascii="Times New Roman" w:hAnsi="Times New Roman"/>
          <w:sz w:val="24"/>
          <w:szCs w:val="24"/>
          <w:lang w:val="lv-LV"/>
        </w:rPr>
        <w:t xml:space="preserve"> (viens tūkstotis sešdesmi</w:t>
      </w:r>
      <w:r w:rsidR="001B2294" w:rsidRPr="004067A0">
        <w:rPr>
          <w:rFonts w:ascii="Times New Roman" w:hAnsi="Times New Roman"/>
          <w:sz w:val="24"/>
          <w:szCs w:val="24"/>
          <w:lang w:val="lv-LV"/>
        </w:rPr>
        <w:t xml:space="preserve">t septiņi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00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w:t>
      </w:r>
      <w:r w:rsidR="001B2294" w:rsidRPr="004067A0">
        <w:rPr>
          <w:rFonts w:ascii="Times New Roman" w:hAnsi="Times New Roman"/>
          <w:i/>
          <w:sz w:val="24"/>
          <w:szCs w:val="24"/>
          <w:lang w:val="lv-LV"/>
        </w:rPr>
        <w:t>centi</w:t>
      </w:r>
      <w:r w:rsidR="001B2294" w:rsidRPr="004067A0">
        <w:rPr>
          <w:rFonts w:ascii="Times New Roman" w:hAnsi="Times New Roman"/>
          <w:sz w:val="24"/>
          <w:szCs w:val="24"/>
          <w:lang w:val="lv-LV"/>
        </w:rPr>
        <w:t>). Rekvizīti maksājuma veikšanai:</w:t>
      </w:r>
    </w:p>
    <w:p w14:paraId="4AAB5F1E" w14:textId="4105FBE9"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DB3606">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986801">
      <w:pPr>
        <w:rPr>
          <w:rFonts w:ascii="Times New Roman" w:hAnsi="Times New Roman"/>
          <w:sz w:val="24"/>
          <w:szCs w:val="24"/>
          <w:highlight w:val="yellow"/>
          <w:lang w:val="lv-LV"/>
        </w:rPr>
      </w:pPr>
    </w:p>
    <w:p w14:paraId="238D2810" w14:textId="01BA4AB8" w:rsidR="00430F82" w:rsidRPr="004067A0" w:rsidRDefault="00A32B80" w:rsidP="00FD06C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B22D92">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B22D92">
      <w:pPr>
        <w:pStyle w:val="ListParagraph"/>
        <w:spacing w:line="276" w:lineRule="auto"/>
        <w:ind w:left="502"/>
        <w:jc w:val="both"/>
        <w:rPr>
          <w:rFonts w:ascii="Times New Roman" w:hAnsi="Times New Roman"/>
          <w:sz w:val="24"/>
          <w:szCs w:val="24"/>
          <w:lang w:val="lv-LV"/>
        </w:rPr>
      </w:pPr>
    </w:p>
    <w:p w14:paraId="41A1AAB1" w14:textId="067623CE" w:rsidR="00F91603" w:rsidRPr="004067A0" w:rsidRDefault="00F91603" w:rsidP="00F91603">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lastRenderedPageBreak/>
        <w:t>Konkursa priekšmets</w:t>
      </w:r>
    </w:p>
    <w:p w14:paraId="5B449DFD" w14:textId="77777777" w:rsidR="00F91603" w:rsidRPr="004067A0" w:rsidRDefault="00F91603" w:rsidP="00F91603">
      <w:pPr>
        <w:pStyle w:val="ListParagraph"/>
        <w:spacing w:line="276" w:lineRule="auto"/>
        <w:rPr>
          <w:rFonts w:ascii="Times New Roman" w:hAnsi="Times New Roman"/>
          <w:sz w:val="24"/>
          <w:szCs w:val="24"/>
          <w:highlight w:val="yellow"/>
          <w:lang w:val="lv-LV"/>
        </w:rPr>
      </w:pPr>
    </w:p>
    <w:p w14:paraId="0FD60B9C" w14:textId="3DEABC67" w:rsidR="009C0192" w:rsidRPr="004067A0" w:rsidRDefault="008C2384" w:rsidP="008C2384">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7F284F">
        <w:rPr>
          <w:rFonts w:ascii="Times New Roman" w:hAnsi="Times New Roman"/>
          <w:sz w:val="24"/>
          <w:szCs w:val="24"/>
          <w:lang w:val="lv-LV"/>
        </w:rPr>
        <w:t>Talsos</w:t>
      </w:r>
      <w:r w:rsidR="002210B1" w:rsidRPr="002210B1">
        <w:rPr>
          <w:rFonts w:ascii="Times New Roman" w:hAnsi="Times New Roman"/>
          <w:sz w:val="24"/>
          <w:szCs w:val="24"/>
          <w:lang w:val="lv-LV"/>
        </w:rPr>
        <w:t xml:space="preserve"> </w:t>
      </w:r>
      <w:r w:rsidR="007F284F">
        <w:rPr>
          <w:rFonts w:ascii="Times New Roman" w:hAnsi="Times New Roman"/>
          <w:sz w:val="24"/>
          <w:szCs w:val="24"/>
          <w:lang w:val="lv-LV"/>
        </w:rPr>
        <w:t>88</w:t>
      </w:r>
      <w:r w:rsidR="002210B1" w:rsidRPr="002210B1">
        <w:rPr>
          <w:rFonts w:ascii="Times New Roman" w:hAnsi="Times New Roman"/>
          <w:sz w:val="24"/>
          <w:szCs w:val="24"/>
          <w:lang w:val="lv-LV"/>
        </w:rPr>
        <w:t>,</w:t>
      </w:r>
      <w:r w:rsidR="00F85DAE">
        <w:rPr>
          <w:rFonts w:ascii="Times New Roman" w:hAnsi="Times New Roman"/>
          <w:sz w:val="24"/>
          <w:szCs w:val="24"/>
          <w:lang w:val="lv-LV"/>
        </w:rPr>
        <w:t>7</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2210B1" w:rsidRPr="002210B1">
        <w:rPr>
          <w:rFonts w:ascii="Times New Roman" w:hAnsi="Times New Roman"/>
          <w:sz w:val="24"/>
          <w:szCs w:val="24"/>
          <w:lang w:val="lv-LV"/>
        </w:rPr>
        <w:t xml:space="preserve"> </w:t>
      </w:r>
      <w:r w:rsidR="0004152F" w:rsidRPr="004067A0">
        <w:rPr>
          <w:rFonts w:ascii="Times New Roman" w:hAnsi="Times New Roman"/>
          <w:sz w:val="24"/>
          <w:szCs w:val="24"/>
          <w:lang w:val="lv-LV"/>
        </w:rPr>
        <w:t>frekvencē.</w:t>
      </w:r>
    </w:p>
    <w:p w14:paraId="726DCC72" w14:textId="77777777" w:rsidR="00F91603" w:rsidRPr="004067A0" w:rsidRDefault="00F91603" w:rsidP="001C548E">
      <w:pPr>
        <w:spacing w:line="276" w:lineRule="auto"/>
        <w:jc w:val="both"/>
        <w:rPr>
          <w:rFonts w:ascii="Times New Roman" w:hAnsi="Times New Roman"/>
          <w:sz w:val="24"/>
          <w:szCs w:val="24"/>
          <w:lang w:val="lv-LV"/>
        </w:rPr>
      </w:pPr>
    </w:p>
    <w:p w14:paraId="55F78FED" w14:textId="022AC83F" w:rsidR="00F91603" w:rsidRPr="004067A0" w:rsidRDefault="00F91603" w:rsidP="0053076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r</w:t>
      </w:r>
      <w:r w:rsidR="00F91603" w:rsidRPr="004067A0">
        <w:rPr>
          <w:rFonts w:ascii="Times New Roman" w:hAnsi="Times New Roman"/>
          <w:sz w:val="24"/>
          <w:szCs w:val="24"/>
          <w:lang w:val="lv-LV"/>
        </w:rPr>
        <w:t>aidlaika apjoms: 24 stundas diennaktī;</w:t>
      </w:r>
    </w:p>
    <w:p w14:paraId="32F7D3F0" w14:textId="417AC43F"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v</w:t>
      </w:r>
      <w:r w:rsidR="00E62547" w:rsidRPr="004067A0">
        <w:rPr>
          <w:rFonts w:ascii="Times New Roman" w:hAnsi="Times New Roman"/>
          <w:sz w:val="24"/>
          <w:szCs w:val="24"/>
          <w:lang w:val="lv-LV"/>
        </w:rPr>
        <w:t>aloda:</w:t>
      </w:r>
      <w:r w:rsidR="00F91603"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latviešu</w:t>
      </w:r>
      <w:r w:rsidR="00831CD9" w:rsidRPr="004067A0">
        <w:rPr>
          <w:rFonts w:ascii="Times New Roman" w:hAnsi="Times New Roman"/>
          <w:sz w:val="24"/>
          <w:szCs w:val="24"/>
          <w:lang w:val="lv-LV"/>
        </w:rPr>
        <w:t xml:space="preserve"> valod</w:t>
      </w:r>
      <w:r w:rsidR="00AC5AFF" w:rsidRPr="004067A0">
        <w:rPr>
          <w:rFonts w:ascii="Times New Roman" w:hAnsi="Times New Roman"/>
          <w:sz w:val="24"/>
          <w:szCs w:val="24"/>
          <w:lang w:val="lv-LV"/>
        </w:rPr>
        <w:t>a</w:t>
      </w:r>
      <w:r w:rsidR="00F91603" w:rsidRPr="004067A0">
        <w:rPr>
          <w:rFonts w:ascii="Times New Roman" w:hAnsi="Times New Roman"/>
          <w:sz w:val="24"/>
          <w:szCs w:val="24"/>
          <w:lang w:val="lv-LV"/>
        </w:rPr>
        <w:t>;</w:t>
      </w:r>
    </w:p>
    <w:p w14:paraId="264CBD57" w14:textId="0BB11C16"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p</w:t>
      </w:r>
      <w:r w:rsidR="00F91603" w:rsidRPr="004067A0">
        <w:rPr>
          <w:rFonts w:ascii="Times New Roman" w:hAnsi="Times New Roman"/>
          <w:sz w:val="24"/>
          <w:szCs w:val="24"/>
          <w:lang w:val="lv-LV"/>
        </w:rPr>
        <w:t>rogrammas formāts:</w:t>
      </w:r>
      <w:r w:rsidR="00DB10A0" w:rsidRPr="004067A0">
        <w:rPr>
          <w:rFonts w:ascii="Times New Roman" w:hAnsi="Times New Roman"/>
          <w:sz w:val="24"/>
          <w:szCs w:val="24"/>
          <w:lang w:val="lv-LV"/>
        </w:rPr>
        <w:t xml:space="preserve"> </w:t>
      </w:r>
      <w:r w:rsidR="007F18CE" w:rsidRPr="004067A0">
        <w:rPr>
          <w:rFonts w:ascii="Times New Roman" w:hAnsi="Times New Roman"/>
          <w:sz w:val="24"/>
          <w:szCs w:val="24"/>
          <w:lang w:val="lv-LV"/>
        </w:rPr>
        <w:t xml:space="preserve">informatīvs, </w:t>
      </w:r>
      <w:r w:rsidR="0027716D" w:rsidRPr="004067A0">
        <w:rPr>
          <w:rFonts w:ascii="Times New Roman" w:hAnsi="Times New Roman"/>
          <w:sz w:val="24"/>
          <w:szCs w:val="24"/>
          <w:lang w:val="lv-LV"/>
        </w:rPr>
        <w:t>informatīvi muzikāls</w:t>
      </w:r>
      <w:r w:rsidR="007F18CE" w:rsidRPr="004067A0">
        <w:rPr>
          <w:rFonts w:ascii="Times New Roman" w:hAnsi="Times New Roman"/>
          <w:sz w:val="24"/>
          <w:szCs w:val="24"/>
          <w:lang w:val="lv-LV"/>
        </w:rPr>
        <w:t xml:space="preserve"> vai muzikāls</w:t>
      </w:r>
      <w:r w:rsidR="0027716D" w:rsidRPr="004067A0">
        <w:rPr>
          <w:rFonts w:ascii="Times New Roman" w:hAnsi="Times New Roman"/>
          <w:sz w:val="24"/>
          <w:szCs w:val="24"/>
          <w:lang w:val="lv-LV"/>
        </w:rPr>
        <w:t>;</w:t>
      </w:r>
    </w:p>
    <w:p w14:paraId="52F22309" w14:textId="3BB9301F" w:rsidR="001C548E"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m</w:t>
      </w:r>
      <w:r w:rsidR="001C548E" w:rsidRPr="004067A0">
        <w:rPr>
          <w:rFonts w:ascii="Times New Roman" w:hAnsi="Times New Roman"/>
          <w:sz w:val="24"/>
          <w:szCs w:val="24"/>
          <w:lang w:val="lv-LV"/>
        </w:rPr>
        <w:t>ērķauditorija:</w:t>
      </w:r>
      <w:r w:rsidR="00FE5878" w:rsidRPr="004067A0">
        <w:rPr>
          <w:rFonts w:ascii="Times New Roman" w:hAnsi="Times New Roman"/>
          <w:sz w:val="24"/>
          <w:szCs w:val="24"/>
          <w:lang w:val="lv-LV"/>
        </w:rPr>
        <w:t xml:space="preserve"> </w:t>
      </w:r>
      <w:r w:rsidR="007F284F">
        <w:rPr>
          <w:rFonts w:ascii="Times New Roman" w:hAnsi="Times New Roman"/>
          <w:sz w:val="24"/>
          <w:szCs w:val="24"/>
          <w:lang w:val="lv-LV"/>
        </w:rPr>
        <w:t>Talsi</w:t>
      </w:r>
      <w:r w:rsidR="00361F5B" w:rsidRPr="004067A0">
        <w:rPr>
          <w:rFonts w:ascii="Times New Roman" w:hAnsi="Times New Roman"/>
          <w:sz w:val="24"/>
          <w:szCs w:val="24"/>
          <w:lang w:val="lv-LV"/>
        </w:rPr>
        <w:t xml:space="preserve"> </w:t>
      </w:r>
      <w:r w:rsidR="0010676E" w:rsidRPr="004067A0">
        <w:rPr>
          <w:rFonts w:ascii="Times New Roman" w:hAnsi="Times New Roman"/>
          <w:sz w:val="24"/>
          <w:szCs w:val="24"/>
          <w:lang w:val="lv-LV"/>
        </w:rPr>
        <w:t>un tā</w:t>
      </w:r>
      <w:r w:rsidR="0091265A" w:rsidRPr="004067A0">
        <w:rPr>
          <w:rFonts w:ascii="Times New Roman" w:hAnsi="Times New Roman"/>
          <w:sz w:val="24"/>
          <w:szCs w:val="24"/>
          <w:lang w:val="lv-LV"/>
        </w:rPr>
        <w:t>s</w:t>
      </w:r>
      <w:r w:rsidR="0010676E" w:rsidRPr="004067A0">
        <w:rPr>
          <w:rFonts w:ascii="Times New Roman" w:hAnsi="Times New Roman"/>
          <w:sz w:val="24"/>
          <w:szCs w:val="24"/>
          <w:lang w:val="lv-LV"/>
        </w:rPr>
        <w:t xml:space="preserve"> apkārtnes iedzīvotāji, viesi un caurbraucēji.</w:t>
      </w:r>
    </w:p>
    <w:p w14:paraId="000DD148" w14:textId="2F67590C" w:rsidR="007A1888" w:rsidRPr="004067A0" w:rsidRDefault="007A1888" w:rsidP="007A1888">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7A1888">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2943F58B" w:rsidR="0038237C" w:rsidRPr="004067A0" w:rsidRDefault="000F1C77"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7F284F">
        <w:rPr>
          <w:rFonts w:ascii="Times New Roman" w:hAnsi="Times New Roman"/>
          <w:sz w:val="24"/>
          <w:szCs w:val="24"/>
          <w:lang w:val="lv-LV"/>
        </w:rPr>
        <w:t>Talsi</w:t>
      </w:r>
      <w:r w:rsidR="0038237C" w:rsidRPr="004067A0">
        <w:rPr>
          <w:rFonts w:ascii="Times New Roman" w:hAnsi="Times New Roman"/>
          <w:sz w:val="24"/>
          <w:szCs w:val="24"/>
          <w:lang w:val="lv-LV"/>
        </w:rPr>
        <w:t>;</w:t>
      </w:r>
    </w:p>
    <w:p w14:paraId="11596885" w14:textId="083421A2"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7F284F">
        <w:rPr>
          <w:rFonts w:ascii="Times New Roman" w:hAnsi="Times New Roman"/>
          <w:sz w:val="24"/>
          <w:szCs w:val="24"/>
          <w:lang w:val="lv-LV"/>
        </w:rPr>
        <w:t>88</w:t>
      </w:r>
      <w:r w:rsidR="001406EB" w:rsidRPr="004067A0">
        <w:rPr>
          <w:rFonts w:ascii="Times New Roman" w:hAnsi="Times New Roman"/>
          <w:sz w:val="24"/>
          <w:szCs w:val="24"/>
          <w:lang w:val="lv-LV"/>
        </w:rPr>
        <w:t>,</w:t>
      </w:r>
      <w:r w:rsidR="00F85DAE">
        <w:rPr>
          <w:rFonts w:ascii="Times New Roman" w:hAnsi="Times New Roman"/>
          <w:sz w:val="24"/>
          <w:szCs w:val="24"/>
          <w:lang w:val="lv-LV"/>
        </w:rPr>
        <w:t>7</w:t>
      </w:r>
      <w:r w:rsidR="004C5D8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MHz</w:t>
      </w:r>
      <w:proofErr w:type="spellEnd"/>
      <w:r w:rsidRPr="004067A0">
        <w:rPr>
          <w:rFonts w:ascii="Times New Roman" w:hAnsi="Times New Roman"/>
          <w:sz w:val="24"/>
          <w:szCs w:val="24"/>
          <w:lang w:val="lv-LV"/>
        </w:rPr>
        <w:t>;</w:t>
      </w:r>
    </w:p>
    <w:p w14:paraId="79AC9F65" w14:textId="44DFB37B"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FE5878" w:rsidRPr="004067A0">
        <w:rPr>
          <w:rFonts w:ascii="Times New Roman" w:hAnsi="Times New Roman"/>
          <w:sz w:val="24"/>
          <w:szCs w:val="24"/>
          <w:lang w:val="lv-LV"/>
        </w:rPr>
        <w:t>V</w:t>
      </w:r>
      <w:r w:rsidRPr="004067A0">
        <w:rPr>
          <w:rFonts w:ascii="Times New Roman" w:hAnsi="Times New Roman"/>
          <w:sz w:val="24"/>
          <w:szCs w:val="24"/>
          <w:lang w:val="lv-LV"/>
        </w:rPr>
        <w:t>;</w:t>
      </w:r>
    </w:p>
    <w:p w14:paraId="64A4E01F" w14:textId="74F389F4"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7F284F">
        <w:rPr>
          <w:rFonts w:ascii="Times New Roman" w:hAnsi="Times New Roman"/>
          <w:sz w:val="24"/>
          <w:szCs w:val="24"/>
          <w:lang w:val="lv-LV"/>
        </w:rPr>
        <w:t>80</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17E44B93"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e.r.p</w:t>
      </w:r>
      <w:proofErr w:type="spellEnd"/>
      <w:r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dBW</w:t>
      </w:r>
      <w:proofErr w:type="spellEnd"/>
      <w:r w:rsidRPr="004067A0">
        <w:rPr>
          <w:rFonts w:ascii="Times New Roman" w:hAnsi="Times New Roman"/>
          <w:sz w:val="24"/>
          <w:szCs w:val="24"/>
          <w:lang w:val="lv-LV"/>
        </w:rPr>
        <w:t xml:space="preserve"> – </w:t>
      </w:r>
      <w:r w:rsidR="007F284F">
        <w:rPr>
          <w:rFonts w:ascii="Times New Roman" w:hAnsi="Times New Roman"/>
          <w:sz w:val="24"/>
          <w:szCs w:val="24"/>
          <w:lang w:val="lv-LV"/>
        </w:rPr>
        <w:t>17,8 – 23</w:t>
      </w:r>
      <w:r w:rsidR="00B10C1F" w:rsidRPr="004067A0">
        <w:rPr>
          <w:rFonts w:ascii="Times New Roman" w:hAnsi="Times New Roman"/>
          <w:sz w:val="24"/>
          <w:szCs w:val="24"/>
          <w:lang w:val="lv-LV"/>
        </w:rPr>
        <w:t>;</w:t>
      </w:r>
    </w:p>
    <w:p w14:paraId="232EB1D9" w14:textId="731EB642"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7F284F">
        <w:rPr>
          <w:rFonts w:ascii="Times New Roman" w:hAnsi="Times New Roman"/>
          <w:sz w:val="24"/>
          <w:szCs w:val="24"/>
          <w:lang w:val="lv-LV"/>
        </w:rPr>
        <w:t>13</w:t>
      </w:r>
      <w:r w:rsidR="00A756F4" w:rsidRPr="004067A0">
        <w:rPr>
          <w:rFonts w:ascii="Times New Roman" w:hAnsi="Times New Roman"/>
          <w:sz w:val="24"/>
          <w:szCs w:val="24"/>
          <w:lang w:val="lv-LV"/>
        </w:rPr>
        <w:t>-</w:t>
      </w:r>
      <w:r w:rsidR="007F284F">
        <w:rPr>
          <w:rFonts w:ascii="Times New Roman" w:hAnsi="Times New Roman"/>
          <w:sz w:val="24"/>
          <w:szCs w:val="24"/>
          <w:lang w:val="lv-LV"/>
        </w:rPr>
        <w:t>18</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985C5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2B6FCF">
      <w:pPr>
        <w:spacing w:line="276" w:lineRule="auto"/>
        <w:jc w:val="both"/>
        <w:rPr>
          <w:rFonts w:ascii="Times New Roman" w:hAnsi="Times New Roman"/>
          <w:sz w:val="24"/>
          <w:szCs w:val="24"/>
          <w:lang w:val="lv-LV"/>
        </w:rPr>
      </w:pPr>
    </w:p>
    <w:p w14:paraId="0EF4820A" w14:textId="016AA1D1" w:rsidR="00986164" w:rsidRPr="004067A0" w:rsidRDefault="00DB0C95"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w:t>
      </w:r>
      <w:proofErr w:type="spellStart"/>
      <w:r w:rsidR="007C3CC4" w:rsidRPr="004067A0">
        <w:rPr>
          <w:rFonts w:ascii="Times New Roman" w:hAnsi="Times New Roman"/>
          <w:sz w:val="24"/>
          <w:szCs w:val="24"/>
          <w:lang w:val="lv-LV"/>
        </w:rPr>
        <w:t>ārpustiesas</w:t>
      </w:r>
      <w:proofErr w:type="spellEnd"/>
      <w:r w:rsidR="007C3CC4" w:rsidRPr="004067A0">
        <w:rPr>
          <w:rFonts w:ascii="Times New Roman" w:hAnsi="Times New Roman"/>
          <w:sz w:val="24"/>
          <w:szCs w:val="24"/>
          <w:lang w:val="lv-LV"/>
        </w:rPr>
        <w:t xml:space="preserve">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proofErr w:type="spellStart"/>
      <w:r w:rsidR="00F447DD" w:rsidRPr="004067A0">
        <w:rPr>
          <w:rFonts w:ascii="Times New Roman" w:hAnsi="Times New Roman"/>
          <w:i/>
          <w:sz w:val="24"/>
          <w:szCs w:val="24"/>
          <w:lang w:val="lv-LV"/>
        </w:rPr>
        <w:t>euro</w:t>
      </w:r>
      <w:proofErr w:type="spellEnd"/>
      <w:r w:rsidR="00F447DD" w:rsidRPr="004067A0">
        <w:rPr>
          <w:rFonts w:ascii="Times New Roman" w:hAnsi="Times New Roman"/>
          <w:sz w:val="24"/>
          <w:szCs w:val="24"/>
          <w:lang w:val="lv-LV"/>
        </w:rPr>
        <w:t>.</w:t>
      </w:r>
    </w:p>
    <w:p w14:paraId="1A00FC41" w14:textId="77777777" w:rsidR="00027B96" w:rsidRPr="004067A0" w:rsidRDefault="00027B96" w:rsidP="002B6FCF">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2B6FCF">
      <w:pPr>
        <w:spacing w:line="276" w:lineRule="auto"/>
        <w:jc w:val="center"/>
        <w:rPr>
          <w:rFonts w:ascii="Times New Roman" w:hAnsi="Times New Roman"/>
          <w:sz w:val="24"/>
          <w:szCs w:val="24"/>
          <w:lang w:val="lv-LV"/>
        </w:rPr>
      </w:pPr>
    </w:p>
    <w:p w14:paraId="20E29E1C" w14:textId="5E32C9C7" w:rsidR="006400B6" w:rsidRPr="000D15F4" w:rsidRDefault="009C1EE4" w:rsidP="00A95FDB">
      <w:pPr>
        <w:pStyle w:val="ListParagraph"/>
        <w:numPr>
          <w:ilvl w:val="0"/>
          <w:numId w:val="2"/>
        </w:numPr>
        <w:spacing w:line="276" w:lineRule="auto"/>
        <w:jc w:val="both"/>
        <w:rPr>
          <w:rFonts w:ascii="Times New Roman" w:hAnsi="Times New Roman"/>
          <w:sz w:val="24"/>
          <w:szCs w:val="24"/>
          <w:lang w:val="lv-LV"/>
        </w:rPr>
      </w:pPr>
      <w:r w:rsidRPr="000D15F4">
        <w:rPr>
          <w:rFonts w:ascii="Times New Roman" w:hAnsi="Times New Roman"/>
          <w:sz w:val="24"/>
          <w:szCs w:val="24"/>
          <w:lang w:val="lv-LV"/>
        </w:rPr>
        <w:t>Konkursa</w:t>
      </w:r>
      <w:r w:rsidR="0061187C" w:rsidRPr="000D15F4">
        <w:rPr>
          <w:rFonts w:ascii="Times New Roman" w:hAnsi="Times New Roman"/>
          <w:sz w:val="24"/>
          <w:szCs w:val="24"/>
          <w:lang w:val="lv-LV"/>
        </w:rPr>
        <w:t xml:space="preserve"> </w:t>
      </w:r>
      <w:r w:rsidR="00245EA2" w:rsidRPr="000D15F4">
        <w:rPr>
          <w:rFonts w:ascii="Times New Roman" w:hAnsi="Times New Roman"/>
          <w:sz w:val="24"/>
          <w:szCs w:val="24"/>
          <w:lang w:val="lv-LV"/>
        </w:rPr>
        <w:t>pie</w:t>
      </w:r>
      <w:r w:rsidR="002E2703" w:rsidRPr="000D15F4">
        <w:rPr>
          <w:rFonts w:ascii="Times New Roman" w:hAnsi="Times New Roman"/>
          <w:sz w:val="24"/>
          <w:szCs w:val="24"/>
          <w:lang w:val="lv-LV"/>
        </w:rPr>
        <w:t>dāvājuma</w:t>
      </w:r>
      <w:r w:rsidR="00245EA2" w:rsidRPr="000D15F4">
        <w:rPr>
          <w:rFonts w:ascii="Times New Roman" w:hAnsi="Times New Roman"/>
          <w:sz w:val="24"/>
          <w:szCs w:val="24"/>
          <w:lang w:val="lv-LV"/>
        </w:rPr>
        <w:t xml:space="preserve"> </w:t>
      </w:r>
      <w:r w:rsidR="00A95FDB" w:rsidRPr="000D15F4">
        <w:rPr>
          <w:rFonts w:ascii="Times New Roman" w:hAnsi="Times New Roman"/>
          <w:sz w:val="24"/>
          <w:szCs w:val="24"/>
          <w:lang w:val="lv-LV"/>
        </w:rPr>
        <w:t xml:space="preserve">iesniegšanas termiņš </w:t>
      </w:r>
      <w:r w:rsidRPr="000D15F4">
        <w:rPr>
          <w:rFonts w:ascii="Times New Roman" w:hAnsi="Times New Roman"/>
          <w:sz w:val="24"/>
          <w:szCs w:val="24"/>
          <w:lang w:val="lv-LV"/>
        </w:rPr>
        <w:t xml:space="preserve">– </w:t>
      </w:r>
      <w:r w:rsidR="00245EA2" w:rsidRPr="000D15F4">
        <w:rPr>
          <w:rFonts w:ascii="Times New Roman" w:hAnsi="Times New Roman"/>
          <w:b/>
          <w:sz w:val="24"/>
          <w:szCs w:val="24"/>
          <w:lang w:val="lv-LV"/>
        </w:rPr>
        <w:t xml:space="preserve">līdz </w:t>
      </w:r>
      <w:r w:rsidR="0033661F" w:rsidRPr="000D15F4">
        <w:rPr>
          <w:rFonts w:ascii="Times New Roman" w:hAnsi="Times New Roman"/>
          <w:b/>
          <w:sz w:val="24"/>
          <w:szCs w:val="24"/>
          <w:lang w:val="lv-LV"/>
        </w:rPr>
        <w:t>2023</w:t>
      </w:r>
      <w:r w:rsidR="00245EA2" w:rsidRPr="000D15F4">
        <w:rPr>
          <w:rFonts w:ascii="Times New Roman" w:hAnsi="Times New Roman"/>
          <w:b/>
          <w:sz w:val="24"/>
          <w:szCs w:val="24"/>
          <w:lang w:val="lv-LV"/>
        </w:rPr>
        <w:t>.gada</w:t>
      </w:r>
      <w:r w:rsidR="004278CE" w:rsidRPr="000D15F4">
        <w:rPr>
          <w:rFonts w:ascii="Times New Roman" w:hAnsi="Times New Roman"/>
          <w:b/>
          <w:sz w:val="24"/>
          <w:szCs w:val="24"/>
          <w:lang w:val="lv-LV"/>
        </w:rPr>
        <w:t xml:space="preserve"> </w:t>
      </w:r>
      <w:r w:rsidR="000D15F4">
        <w:rPr>
          <w:rFonts w:ascii="Times New Roman" w:hAnsi="Times New Roman"/>
          <w:b/>
          <w:sz w:val="24"/>
          <w:szCs w:val="24"/>
          <w:lang w:val="lv-LV"/>
        </w:rPr>
        <w:t>29</w:t>
      </w:r>
      <w:r w:rsidRPr="000D15F4">
        <w:rPr>
          <w:rFonts w:ascii="Times New Roman" w:hAnsi="Times New Roman"/>
          <w:b/>
          <w:sz w:val="24"/>
          <w:szCs w:val="24"/>
          <w:lang w:val="lv-LV"/>
        </w:rPr>
        <w:t>.</w:t>
      </w:r>
      <w:r w:rsidR="00F85DAE" w:rsidRPr="000D15F4">
        <w:rPr>
          <w:rFonts w:ascii="Times New Roman" w:hAnsi="Times New Roman"/>
          <w:b/>
          <w:sz w:val="24"/>
          <w:szCs w:val="24"/>
          <w:lang w:val="lv-LV"/>
        </w:rPr>
        <w:t xml:space="preserve">jūnijam </w:t>
      </w:r>
      <w:r w:rsidR="006674B8" w:rsidRPr="000D15F4">
        <w:rPr>
          <w:rFonts w:ascii="Times New Roman" w:hAnsi="Times New Roman"/>
          <w:b/>
          <w:sz w:val="24"/>
          <w:szCs w:val="24"/>
          <w:lang w:val="lv-LV"/>
        </w:rPr>
        <w:t>plkst.1</w:t>
      </w:r>
      <w:r w:rsidR="00A12B6F" w:rsidRPr="000D15F4">
        <w:rPr>
          <w:rFonts w:ascii="Times New Roman" w:hAnsi="Times New Roman"/>
          <w:b/>
          <w:sz w:val="24"/>
          <w:szCs w:val="24"/>
          <w:lang w:val="lv-LV"/>
        </w:rPr>
        <w:t>0</w:t>
      </w:r>
      <w:r w:rsidR="006674B8" w:rsidRPr="000D15F4">
        <w:rPr>
          <w:rFonts w:ascii="Times New Roman" w:hAnsi="Times New Roman"/>
          <w:b/>
          <w:sz w:val="24"/>
          <w:szCs w:val="24"/>
          <w:lang w:val="lv-LV"/>
        </w:rPr>
        <w:t>.00</w:t>
      </w:r>
      <w:r w:rsidR="005B5240" w:rsidRPr="000D15F4">
        <w:rPr>
          <w:rFonts w:ascii="Times New Roman" w:hAnsi="Times New Roman"/>
          <w:sz w:val="24"/>
          <w:szCs w:val="24"/>
          <w:lang w:val="lv-LV"/>
        </w:rPr>
        <w:t>.</w:t>
      </w:r>
    </w:p>
    <w:p w14:paraId="10182437" w14:textId="77777777" w:rsidR="008043A2" w:rsidRPr="004067A0" w:rsidRDefault="008043A2" w:rsidP="008043A2">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6400B6">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FE1EED">
      <w:pPr>
        <w:jc w:val="both"/>
        <w:rPr>
          <w:rFonts w:ascii="Times New Roman" w:hAnsi="Times New Roman"/>
          <w:sz w:val="24"/>
          <w:szCs w:val="24"/>
          <w:highlight w:val="yellow"/>
          <w:lang w:val="lv-LV"/>
        </w:rPr>
      </w:pPr>
    </w:p>
    <w:p w14:paraId="2E570219" w14:textId="686E35D3" w:rsidR="00511D8D" w:rsidRPr="004067A0" w:rsidRDefault="00FE1EED" w:rsidP="00511D8D">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lastRenderedPageBreak/>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7F284F">
        <w:rPr>
          <w:rFonts w:ascii="Times New Roman" w:hAnsi="Times New Roman"/>
          <w:i/>
          <w:iCs/>
          <w:sz w:val="24"/>
          <w:szCs w:val="24"/>
          <w:lang w:val="lv-LV"/>
        </w:rPr>
        <w:t>Talsos</w:t>
      </w:r>
      <w:r w:rsidR="005C4B4F" w:rsidRPr="004067A0">
        <w:rPr>
          <w:rFonts w:ascii="Times New Roman" w:hAnsi="Times New Roman"/>
          <w:i/>
          <w:iCs/>
          <w:sz w:val="24"/>
          <w:szCs w:val="24"/>
          <w:lang w:val="lv-LV"/>
        </w:rPr>
        <w:t xml:space="preserve"> </w:t>
      </w:r>
      <w:r w:rsidR="007F284F">
        <w:rPr>
          <w:rFonts w:ascii="Times New Roman" w:hAnsi="Times New Roman"/>
          <w:i/>
          <w:iCs/>
          <w:sz w:val="24"/>
          <w:szCs w:val="24"/>
          <w:lang w:val="lv-LV"/>
        </w:rPr>
        <w:t>88</w:t>
      </w:r>
      <w:r w:rsidR="000630B0">
        <w:rPr>
          <w:rFonts w:ascii="Times New Roman" w:hAnsi="Times New Roman"/>
          <w:i/>
          <w:iCs/>
          <w:sz w:val="24"/>
          <w:szCs w:val="24"/>
          <w:lang w:val="lv-LV"/>
        </w:rPr>
        <w:t>,</w:t>
      </w:r>
      <w:r w:rsidR="00F85DAE">
        <w:rPr>
          <w:rFonts w:ascii="Times New Roman" w:hAnsi="Times New Roman"/>
          <w:i/>
          <w:iCs/>
          <w:sz w:val="24"/>
          <w:szCs w:val="24"/>
          <w:lang w:val="lv-LV"/>
        </w:rPr>
        <w:t>7</w:t>
      </w:r>
      <w:r w:rsidR="000630B0">
        <w:rPr>
          <w:rFonts w:ascii="Times New Roman" w:hAnsi="Times New Roman"/>
          <w:i/>
          <w:iCs/>
          <w:sz w:val="24"/>
          <w:szCs w:val="24"/>
          <w:lang w:val="lv-LV"/>
        </w:rPr>
        <w:t xml:space="preserve"> </w:t>
      </w:r>
      <w:proofErr w:type="spellStart"/>
      <w:r w:rsidR="00050B27" w:rsidRPr="004067A0">
        <w:rPr>
          <w:rFonts w:ascii="Times New Roman" w:hAnsi="Times New Roman"/>
          <w:i/>
          <w:iCs/>
          <w:sz w:val="24"/>
          <w:szCs w:val="24"/>
          <w:lang w:val="lv-LV"/>
        </w:rPr>
        <w:t>MHz</w:t>
      </w:r>
      <w:proofErr w:type="spellEnd"/>
      <w:r w:rsidR="00050B27" w:rsidRPr="004067A0">
        <w:rPr>
          <w:rFonts w:ascii="Times New Roman" w:hAnsi="Times New Roman"/>
          <w:i/>
          <w:iCs/>
          <w:sz w:val="24"/>
          <w:szCs w:val="24"/>
          <w:lang w:val="lv-LV"/>
        </w:rPr>
        <w:t xml:space="preserve">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piedāvājumu vienā elektroniski parakstītā datnē elektroniski paraksta Pretendenta </w:t>
      </w:r>
      <w:proofErr w:type="spellStart"/>
      <w:r w:rsidRPr="004067A0">
        <w:rPr>
          <w:rFonts w:ascii="Times New Roman" w:hAnsi="Times New Roman"/>
          <w:sz w:val="24"/>
          <w:szCs w:val="24"/>
          <w:lang w:val="lv-LV"/>
        </w:rPr>
        <w:t>paraksttiesīgā</w:t>
      </w:r>
      <w:proofErr w:type="spellEnd"/>
      <w:r w:rsidRPr="004067A0">
        <w:rPr>
          <w:rFonts w:ascii="Times New Roman" w:hAnsi="Times New Roman"/>
          <w:sz w:val="24"/>
          <w:szCs w:val="24"/>
          <w:lang w:val="lv-LV"/>
        </w:rPr>
        <w:t xml:space="preserve">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A8645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94439A">
      <w:pPr>
        <w:pStyle w:val="ListParagraph"/>
        <w:numPr>
          <w:ilvl w:val="2"/>
          <w:numId w:val="2"/>
        </w:numPr>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33661F">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proofErr w:type="spellStart"/>
      <w:r w:rsidRPr="0094439A">
        <w:rPr>
          <w:rFonts w:ascii="Times New Roman" w:hAnsi="Times New Roman"/>
          <w:sz w:val="24"/>
          <w:szCs w:val="24"/>
          <w:lang w:val="lv-LV"/>
        </w:rPr>
        <w:t>euro</w:t>
      </w:r>
      <w:proofErr w:type="spellEnd"/>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F85DAE">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F85DAE">
      <w:pPr>
        <w:pStyle w:val="ListParagraph"/>
        <w:numPr>
          <w:ilvl w:val="2"/>
          <w:numId w:val="2"/>
        </w:numPr>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94439A">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A8645C">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4067A0">
        <w:rPr>
          <w:rFonts w:ascii="Times New Roman" w:hAnsi="Times New Roman"/>
          <w:sz w:val="24"/>
          <w:szCs w:val="24"/>
          <w:lang w:val="lv-LV"/>
        </w:rPr>
        <w:t>euro</w:t>
      </w:r>
      <w:proofErr w:type="spellEnd"/>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7F07F194" w:rsidR="00B61009" w:rsidRPr="00B61009" w:rsidRDefault="00B61009" w:rsidP="00B61009">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p>
    <w:p w14:paraId="65DF174C" w14:textId="73DF3449" w:rsidR="005C2286"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6F5627">
      <w:pPr>
        <w:spacing w:line="276" w:lineRule="auto"/>
        <w:jc w:val="both"/>
        <w:rPr>
          <w:rFonts w:ascii="Times New Roman" w:hAnsi="Times New Roman"/>
          <w:sz w:val="24"/>
          <w:szCs w:val="24"/>
          <w:lang w:val="lv-LV"/>
        </w:rPr>
      </w:pPr>
    </w:p>
    <w:p w14:paraId="1990FFB6" w14:textId="5B260EDE" w:rsidR="008D095E" w:rsidRPr="004067A0" w:rsidRDefault="008D095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A32B80">
      <w:pPr>
        <w:spacing w:line="276" w:lineRule="auto"/>
        <w:jc w:val="both"/>
        <w:rPr>
          <w:rFonts w:ascii="Times New Roman" w:hAnsi="Times New Roman"/>
          <w:sz w:val="24"/>
          <w:szCs w:val="24"/>
          <w:lang w:val="lv-LV"/>
        </w:rPr>
      </w:pPr>
    </w:p>
    <w:p w14:paraId="15C2053F" w14:textId="673895B3" w:rsidR="00992703" w:rsidRPr="004067A0" w:rsidRDefault="00D14021"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6F5627">
      <w:pPr>
        <w:spacing w:line="276" w:lineRule="auto"/>
        <w:jc w:val="both"/>
        <w:rPr>
          <w:rFonts w:ascii="Times New Roman" w:hAnsi="Times New Roman"/>
          <w:sz w:val="24"/>
          <w:szCs w:val="24"/>
          <w:lang w:val="lv-LV"/>
        </w:rPr>
      </w:pPr>
    </w:p>
    <w:p w14:paraId="31A685C8" w14:textId="5BEF0EC2" w:rsidR="006F5627" w:rsidRPr="004067A0" w:rsidRDefault="00E12EF0" w:rsidP="006F5627">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A93980">
      <w:pPr>
        <w:pStyle w:val="ListParagraph"/>
        <w:spacing w:line="276" w:lineRule="auto"/>
        <w:jc w:val="both"/>
        <w:rPr>
          <w:rFonts w:ascii="Times New Roman" w:hAnsi="Times New Roman"/>
          <w:sz w:val="24"/>
          <w:szCs w:val="24"/>
          <w:lang w:val="lv-LV"/>
        </w:rPr>
      </w:pPr>
    </w:p>
    <w:p w14:paraId="089F156F" w14:textId="26EF1F24" w:rsidR="00281294" w:rsidRPr="000D15F4" w:rsidRDefault="00A32B80" w:rsidP="00A32B80">
      <w:pPr>
        <w:pStyle w:val="ListParagraph"/>
        <w:numPr>
          <w:ilvl w:val="0"/>
          <w:numId w:val="2"/>
        </w:numPr>
        <w:spacing w:line="276" w:lineRule="auto"/>
        <w:jc w:val="both"/>
        <w:rPr>
          <w:rFonts w:ascii="Times New Roman" w:hAnsi="Times New Roman"/>
          <w:sz w:val="24"/>
          <w:szCs w:val="24"/>
          <w:lang w:val="lv-LV"/>
        </w:rPr>
      </w:pPr>
      <w:bookmarkStart w:id="11" w:name="_Hlk517795066"/>
      <w:r w:rsidRPr="000D15F4">
        <w:rPr>
          <w:rFonts w:ascii="Times New Roman" w:hAnsi="Times New Roman"/>
          <w:sz w:val="24"/>
          <w:szCs w:val="24"/>
          <w:lang w:val="lv-LV"/>
        </w:rPr>
        <w:t>Konkursa</w:t>
      </w:r>
      <w:r w:rsidR="008977ED" w:rsidRPr="000D15F4">
        <w:rPr>
          <w:rFonts w:ascii="Times New Roman" w:hAnsi="Times New Roman"/>
          <w:sz w:val="24"/>
          <w:szCs w:val="24"/>
          <w:lang w:val="lv-LV"/>
        </w:rPr>
        <w:t xml:space="preserve"> </w:t>
      </w:r>
      <w:r w:rsidR="002E2703" w:rsidRPr="000D15F4">
        <w:rPr>
          <w:rFonts w:ascii="Times New Roman" w:hAnsi="Times New Roman"/>
          <w:sz w:val="24"/>
          <w:szCs w:val="24"/>
          <w:lang w:val="lv-LV"/>
        </w:rPr>
        <w:t>piedāvājumu</w:t>
      </w:r>
      <w:r w:rsidR="008977ED" w:rsidRPr="000D15F4">
        <w:rPr>
          <w:rFonts w:ascii="Times New Roman" w:hAnsi="Times New Roman"/>
          <w:sz w:val="24"/>
          <w:szCs w:val="24"/>
          <w:lang w:val="lv-LV"/>
        </w:rPr>
        <w:t xml:space="preserve"> </w:t>
      </w:r>
      <w:r w:rsidRPr="000D15F4">
        <w:rPr>
          <w:rFonts w:ascii="Times New Roman" w:hAnsi="Times New Roman"/>
          <w:sz w:val="24"/>
          <w:szCs w:val="24"/>
          <w:lang w:val="lv-LV"/>
        </w:rPr>
        <w:t>izvērtēšana un lēmuma pieņemšana notiek ne</w:t>
      </w:r>
      <w:r w:rsidR="00281294" w:rsidRPr="000D15F4">
        <w:rPr>
          <w:rFonts w:ascii="Times New Roman" w:hAnsi="Times New Roman"/>
          <w:sz w:val="24"/>
          <w:szCs w:val="24"/>
          <w:lang w:val="lv-LV"/>
        </w:rPr>
        <w:t xml:space="preserve"> </w:t>
      </w:r>
      <w:bookmarkEnd w:id="11"/>
      <w:r w:rsidR="00996702" w:rsidRPr="000D15F4">
        <w:rPr>
          <w:rFonts w:ascii="Times New Roman" w:hAnsi="Times New Roman"/>
          <w:sz w:val="24"/>
          <w:szCs w:val="24"/>
          <w:lang w:val="lv-LV"/>
        </w:rPr>
        <w:t xml:space="preserve">vēlāk kā </w:t>
      </w:r>
      <w:r w:rsidR="00A95FDB" w:rsidRPr="000D15F4">
        <w:rPr>
          <w:rFonts w:ascii="Times New Roman" w:hAnsi="Times New Roman"/>
          <w:sz w:val="24"/>
          <w:szCs w:val="24"/>
          <w:lang w:val="lv-LV"/>
        </w:rPr>
        <w:t xml:space="preserve">līdz </w:t>
      </w:r>
      <w:r w:rsidR="00996702" w:rsidRPr="000D15F4">
        <w:rPr>
          <w:rFonts w:ascii="Times New Roman" w:hAnsi="Times New Roman"/>
          <w:sz w:val="24"/>
          <w:szCs w:val="24"/>
          <w:lang w:val="lv-LV"/>
        </w:rPr>
        <w:t>20</w:t>
      </w:r>
      <w:r w:rsidR="007F7742" w:rsidRPr="000D15F4">
        <w:rPr>
          <w:rFonts w:ascii="Times New Roman" w:hAnsi="Times New Roman"/>
          <w:sz w:val="24"/>
          <w:szCs w:val="24"/>
          <w:lang w:val="lv-LV"/>
        </w:rPr>
        <w:t>2</w:t>
      </w:r>
      <w:r w:rsidR="00D901CA" w:rsidRPr="000D15F4">
        <w:rPr>
          <w:rFonts w:ascii="Times New Roman" w:hAnsi="Times New Roman"/>
          <w:sz w:val="24"/>
          <w:szCs w:val="24"/>
          <w:lang w:val="lv-LV"/>
        </w:rPr>
        <w:t>3</w:t>
      </w:r>
      <w:r w:rsidR="00996702" w:rsidRPr="000D15F4">
        <w:rPr>
          <w:rFonts w:ascii="Times New Roman" w:hAnsi="Times New Roman"/>
          <w:sz w:val="24"/>
          <w:szCs w:val="24"/>
          <w:lang w:val="lv-LV"/>
        </w:rPr>
        <w:t xml:space="preserve">.gada </w:t>
      </w:r>
      <w:r w:rsidR="000D15F4" w:rsidRPr="000D15F4">
        <w:rPr>
          <w:rFonts w:ascii="Times New Roman" w:hAnsi="Times New Roman"/>
          <w:sz w:val="24"/>
          <w:szCs w:val="24"/>
          <w:lang w:val="lv-LV"/>
        </w:rPr>
        <w:t>21</w:t>
      </w:r>
      <w:r w:rsidR="00A95FDB" w:rsidRPr="000D15F4">
        <w:rPr>
          <w:rFonts w:ascii="Times New Roman" w:hAnsi="Times New Roman"/>
          <w:sz w:val="24"/>
          <w:szCs w:val="24"/>
          <w:lang w:val="lv-LV"/>
        </w:rPr>
        <w:t>.</w:t>
      </w:r>
      <w:r w:rsidR="000D15F4" w:rsidRPr="000D15F4">
        <w:rPr>
          <w:rFonts w:ascii="Times New Roman" w:hAnsi="Times New Roman"/>
          <w:sz w:val="24"/>
          <w:szCs w:val="24"/>
          <w:lang w:val="lv-LV"/>
        </w:rPr>
        <w:t>septembrim</w:t>
      </w:r>
      <w:r w:rsidR="00A756F4" w:rsidRPr="000D15F4">
        <w:rPr>
          <w:rFonts w:ascii="Times New Roman" w:hAnsi="Times New Roman"/>
          <w:sz w:val="24"/>
          <w:szCs w:val="24"/>
          <w:lang w:val="lv-LV"/>
        </w:rPr>
        <w:t>.</w:t>
      </w:r>
    </w:p>
    <w:p w14:paraId="349C54B5" w14:textId="77777777" w:rsidR="00A32B80" w:rsidRPr="004067A0" w:rsidRDefault="00A32B80" w:rsidP="00281294">
      <w:pPr>
        <w:spacing w:line="276" w:lineRule="auto"/>
        <w:jc w:val="both"/>
        <w:rPr>
          <w:rFonts w:ascii="Times New Roman" w:hAnsi="Times New Roman"/>
          <w:sz w:val="24"/>
          <w:szCs w:val="24"/>
          <w:lang w:val="lv-LV"/>
        </w:rPr>
      </w:pPr>
    </w:p>
    <w:p w14:paraId="5CD16F32" w14:textId="636D8C54" w:rsidR="006F5627" w:rsidRPr="004067A0" w:rsidRDefault="00D232CA" w:rsidP="0009734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w:t>
      </w:r>
      <w:r w:rsidR="00122795" w:rsidRPr="004067A0">
        <w:rPr>
          <w:rFonts w:ascii="Times New Roman" w:hAnsi="Times New Roman"/>
          <w:sz w:val="24"/>
          <w:szCs w:val="24"/>
          <w:lang w:val="lv-LV"/>
        </w:rPr>
        <w:lastRenderedPageBreak/>
        <w:t>nepieciešamo iztrūkstošo informāciju piedāvājuma izvērtēšanai, nosakot iesniegšanas termiņu.</w:t>
      </w:r>
    </w:p>
    <w:p w14:paraId="41AD0F2A" w14:textId="77777777" w:rsidR="005261A9" w:rsidRPr="004067A0"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9A2BDC">
      <w:pPr>
        <w:pStyle w:val="ListParagraph"/>
        <w:rPr>
          <w:rFonts w:ascii="Times New Roman" w:hAnsi="Times New Roman"/>
          <w:sz w:val="24"/>
          <w:szCs w:val="24"/>
          <w:lang w:val="lv-LV"/>
        </w:rPr>
      </w:pPr>
    </w:p>
    <w:p w14:paraId="224B3BF8" w14:textId="012E6891" w:rsidR="009A2BDC" w:rsidRPr="004067A0" w:rsidRDefault="00C02567"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9A2BDC">
      <w:pPr>
        <w:pStyle w:val="ListParagraph"/>
        <w:rPr>
          <w:rFonts w:ascii="Times New Roman" w:hAnsi="Times New Roman"/>
          <w:sz w:val="24"/>
          <w:szCs w:val="24"/>
          <w:lang w:val="lv-LV"/>
        </w:rPr>
      </w:pPr>
    </w:p>
    <w:p w14:paraId="034B3221" w14:textId="77777777" w:rsidR="009A2BDC" w:rsidRPr="004067A0" w:rsidRDefault="00B61722"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9A2BDC">
      <w:pPr>
        <w:pStyle w:val="ListParagraph"/>
        <w:rPr>
          <w:rFonts w:ascii="Times New Roman" w:hAnsi="Times New Roman"/>
          <w:sz w:val="24"/>
          <w:szCs w:val="24"/>
          <w:lang w:val="lv-LV"/>
        </w:rPr>
      </w:pPr>
    </w:p>
    <w:p w14:paraId="060C8154" w14:textId="1463DE46" w:rsidR="008F02DE" w:rsidRPr="004067A0" w:rsidRDefault="008F02DE"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C12CE8">
      <w:pPr>
        <w:spacing w:line="276" w:lineRule="auto"/>
        <w:jc w:val="both"/>
        <w:rPr>
          <w:rFonts w:ascii="Times New Roman" w:hAnsi="Times New Roman"/>
          <w:sz w:val="24"/>
          <w:szCs w:val="24"/>
          <w:lang w:val="lv-LV"/>
        </w:rPr>
      </w:pPr>
    </w:p>
    <w:p w14:paraId="11580AEA" w14:textId="77777777" w:rsidR="0021484E" w:rsidRPr="004067A0"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A54405">
      <w:pPr>
        <w:pStyle w:val="ListParagraph"/>
        <w:rPr>
          <w:rFonts w:ascii="Times New Roman" w:hAnsi="Times New Roman"/>
          <w:sz w:val="24"/>
          <w:szCs w:val="24"/>
          <w:lang w:val="lv-LV"/>
        </w:rPr>
      </w:pPr>
    </w:p>
    <w:p w14:paraId="602CBD18" w14:textId="10F765C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A54405">
      <w:pPr>
        <w:pStyle w:val="ListParagraph"/>
        <w:rPr>
          <w:rFonts w:ascii="Times New Roman" w:hAnsi="Times New Roman"/>
          <w:sz w:val="24"/>
          <w:szCs w:val="24"/>
          <w:lang w:val="lv-LV"/>
        </w:rPr>
      </w:pPr>
    </w:p>
    <w:p w14:paraId="74F13AE6" w14:textId="6E818ED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A54405">
      <w:pPr>
        <w:pStyle w:val="ListParagraph"/>
        <w:rPr>
          <w:rFonts w:ascii="Times New Roman" w:hAnsi="Times New Roman"/>
          <w:sz w:val="24"/>
          <w:szCs w:val="24"/>
          <w:lang w:val="lv-LV"/>
        </w:rPr>
      </w:pPr>
    </w:p>
    <w:p w14:paraId="7B50BADE" w14:textId="73A33AD8"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1B2294">
      <w:pPr>
        <w:rPr>
          <w:rFonts w:ascii="Times New Roman" w:hAnsi="Times New Roman"/>
          <w:sz w:val="24"/>
          <w:szCs w:val="24"/>
          <w:lang w:val="lv-LV"/>
        </w:rPr>
      </w:pPr>
    </w:p>
    <w:p w14:paraId="33967326" w14:textId="1CB876EF" w:rsidR="00175FA6" w:rsidRPr="00D901CA" w:rsidRDefault="00175FA6" w:rsidP="009B7D64">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7F284F">
        <w:rPr>
          <w:rFonts w:ascii="Times New Roman" w:hAnsi="Times New Roman"/>
          <w:sz w:val="24"/>
          <w:szCs w:val="24"/>
          <w:lang w:val="lv-LV"/>
        </w:rPr>
        <w:t>Talsos</w:t>
      </w:r>
      <w:r w:rsidR="005C4B4F" w:rsidRPr="00D901CA">
        <w:rPr>
          <w:rFonts w:ascii="Times New Roman" w:hAnsi="Times New Roman"/>
          <w:sz w:val="24"/>
          <w:szCs w:val="24"/>
          <w:lang w:val="lv-LV"/>
        </w:rPr>
        <w:t xml:space="preserve"> </w:t>
      </w:r>
      <w:r w:rsidR="007F284F">
        <w:rPr>
          <w:rFonts w:ascii="Times New Roman" w:hAnsi="Times New Roman"/>
          <w:sz w:val="24"/>
          <w:szCs w:val="24"/>
          <w:lang w:val="lv-LV"/>
        </w:rPr>
        <w:t>88</w:t>
      </w:r>
      <w:r w:rsidR="00D901CA" w:rsidRPr="00D901CA">
        <w:rPr>
          <w:rFonts w:ascii="Times New Roman" w:hAnsi="Times New Roman"/>
          <w:sz w:val="24"/>
          <w:szCs w:val="24"/>
          <w:lang w:val="lv-LV"/>
        </w:rPr>
        <w:t>,</w:t>
      </w:r>
      <w:r w:rsidR="00F85DAE">
        <w:rPr>
          <w:rFonts w:ascii="Times New Roman" w:hAnsi="Times New Roman"/>
          <w:sz w:val="24"/>
          <w:szCs w:val="24"/>
          <w:lang w:val="lv-LV"/>
        </w:rPr>
        <w:t>7</w:t>
      </w:r>
      <w:r w:rsidR="005C4B4F" w:rsidRPr="00D901CA">
        <w:rPr>
          <w:rFonts w:ascii="Times New Roman" w:hAnsi="Times New Roman"/>
          <w:sz w:val="24"/>
          <w:szCs w:val="24"/>
          <w:lang w:val="lv-LV"/>
        </w:rPr>
        <w:t xml:space="preserve"> </w:t>
      </w:r>
      <w:proofErr w:type="spellStart"/>
      <w:r w:rsidR="005E5704" w:rsidRPr="00D901CA">
        <w:rPr>
          <w:rFonts w:ascii="Times New Roman" w:hAnsi="Times New Roman"/>
          <w:sz w:val="24"/>
          <w:szCs w:val="24"/>
          <w:lang w:val="lv-LV"/>
        </w:rPr>
        <w:t>MHz</w:t>
      </w:r>
      <w:proofErr w:type="spellEnd"/>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14A8A">
      <w:pPr>
        <w:rPr>
          <w:rFonts w:ascii="Times New Roman" w:hAnsi="Times New Roman"/>
          <w:sz w:val="24"/>
          <w:szCs w:val="24"/>
          <w:lang w:val="lv-LV"/>
        </w:rPr>
      </w:pPr>
    </w:p>
    <w:p w14:paraId="011C843F" w14:textId="2EC2070D" w:rsidR="00C14C14" w:rsidRPr="00B61009" w:rsidRDefault="00A54405" w:rsidP="00B6100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AA15DF">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5FB2322D" w:rsidR="002B6FCF" w:rsidRPr="004067A0" w:rsidRDefault="002B6FCF" w:rsidP="00AC5083">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7F284F">
        <w:rPr>
          <w:rFonts w:ascii="Times New Roman" w:hAnsi="Times New Roman"/>
          <w:i/>
          <w:sz w:val="20"/>
          <w:lang w:val="lv-LV"/>
        </w:rPr>
        <w:t>Talsos</w:t>
      </w:r>
      <w:r w:rsidR="005C4B4F" w:rsidRPr="00D901CA">
        <w:rPr>
          <w:rFonts w:ascii="Times New Roman" w:hAnsi="Times New Roman"/>
          <w:i/>
          <w:sz w:val="20"/>
          <w:lang w:val="lv-LV"/>
        </w:rPr>
        <w:t xml:space="preserve"> </w:t>
      </w:r>
      <w:r w:rsidR="007F284F">
        <w:rPr>
          <w:rFonts w:ascii="Times New Roman" w:hAnsi="Times New Roman"/>
          <w:i/>
          <w:sz w:val="20"/>
          <w:lang w:val="lv-LV"/>
        </w:rPr>
        <w:t>88</w:t>
      </w:r>
      <w:r w:rsidR="005C4B4F" w:rsidRPr="00D901CA">
        <w:rPr>
          <w:rFonts w:ascii="Times New Roman" w:hAnsi="Times New Roman"/>
          <w:i/>
          <w:sz w:val="20"/>
          <w:lang w:val="lv-LV"/>
        </w:rPr>
        <w:t>,</w:t>
      </w:r>
      <w:r w:rsidR="00F85DAE">
        <w:rPr>
          <w:rFonts w:ascii="Times New Roman" w:hAnsi="Times New Roman"/>
          <w:i/>
          <w:sz w:val="20"/>
          <w:lang w:val="lv-LV"/>
        </w:rPr>
        <w:t>7</w:t>
      </w:r>
      <w:r w:rsidR="005C4B4F" w:rsidRPr="00D901CA">
        <w:rPr>
          <w:rFonts w:ascii="Times New Roman" w:hAnsi="Times New Roman"/>
          <w:i/>
          <w:sz w:val="20"/>
          <w:lang w:val="lv-LV"/>
        </w:rPr>
        <w:t xml:space="preserve"> </w:t>
      </w:r>
      <w:proofErr w:type="spellStart"/>
      <w:r w:rsidR="00AC5083" w:rsidRPr="00D901CA">
        <w:rPr>
          <w:rFonts w:ascii="Times New Roman" w:hAnsi="Times New Roman"/>
          <w:i/>
          <w:sz w:val="20"/>
          <w:lang w:val="lv-LV"/>
        </w:rPr>
        <w:t>MHz</w:t>
      </w:r>
      <w:proofErr w:type="spellEnd"/>
      <w:r w:rsidR="00AC5083" w:rsidRPr="00D901CA">
        <w:rPr>
          <w:rFonts w:ascii="Times New Roman" w:hAnsi="Times New Roman"/>
          <w:i/>
          <w:sz w:val="20"/>
          <w:lang w:val="lv-LV"/>
        </w:rPr>
        <w:t xml:space="preserve">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BF0169">
      <w:pPr>
        <w:spacing w:line="276" w:lineRule="auto"/>
        <w:rPr>
          <w:rFonts w:ascii="Times New Roman" w:hAnsi="Times New Roman"/>
          <w:sz w:val="20"/>
          <w:szCs w:val="24"/>
          <w:highlight w:val="yellow"/>
          <w:lang w:val="lv-LV"/>
        </w:rPr>
      </w:pPr>
    </w:p>
    <w:p w14:paraId="0DEB6936" w14:textId="73349925" w:rsidR="009833AF" w:rsidRPr="004067A0" w:rsidRDefault="009833AF" w:rsidP="003B2CB0">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3B2CB0">
      <w:pPr>
        <w:spacing w:line="276" w:lineRule="auto"/>
        <w:jc w:val="center"/>
        <w:rPr>
          <w:rFonts w:ascii="Times New Roman" w:hAnsi="Times New Roman"/>
          <w:sz w:val="20"/>
          <w:szCs w:val="24"/>
          <w:lang w:val="lv-LV"/>
        </w:rPr>
      </w:pPr>
    </w:p>
    <w:p w14:paraId="4B08007F" w14:textId="77777777" w:rsidR="002B6FCF" w:rsidRPr="004067A0" w:rsidRDefault="002B6FCF" w:rsidP="002B6FCF">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2DD13227" w:rsidR="002B6FCF" w:rsidRPr="004067A0" w:rsidRDefault="009B7D64" w:rsidP="005C4B4F">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7F284F">
        <w:rPr>
          <w:rFonts w:ascii="Times New Roman" w:hAnsi="Times New Roman"/>
          <w:b/>
          <w:bCs/>
          <w:sz w:val="26"/>
          <w:szCs w:val="26"/>
          <w:lang w:val="lv-LV"/>
        </w:rPr>
        <w:t>Talsos</w:t>
      </w:r>
      <w:r w:rsidR="005C4B4F" w:rsidRPr="00F85DAE">
        <w:rPr>
          <w:rFonts w:ascii="Times New Roman" w:hAnsi="Times New Roman"/>
          <w:b/>
          <w:bCs/>
          <w:sz w:val="26"/>
          <w:szCs w:val="26"/>
          <w:lang w:val="lv-LV"/>
        </w:rPr>
        <w:t xml:space="preserve"> </w:t>
      </w:r>
      <w:r w:rsidR="007F284F">
        <w:rPr>
          <w:rFonts w:ascii="Times New Roman" w:hAnsi="Times New Roman"/>
          <w:b/>
          <w:bCs/>
          <w:sz w:val="26"/>
          <w:szCs w:val="26"/>
          <w:lang w:val="lv-LV"/>
        </w:rPr>
        <w:t>88,</w:t>
      </w:r>
      <w:r w:rsidR="00F85DAE">
        <w:rPr>
          <w:rFonts w:ascii="Times New Roman" w:hAnsi="Times New Roman"/>
          <w:b/>
          <w:bCs/>
          <w:sz w:val="26"/>
          <w:szCs w:val="26"/>
          <w:lang w:val="lv-LV"/>
        </w:rPr>
        <w:t>7</w:t>
      </w:r>
      <w:r w:rsidR="005C4B4F" w:rsidRPr="00F85DAE">
        <w:rPr>
          <w:rFonts w:ascii="Times New Roman" w:hAnsi="Times New Roman"/>
          <w:b/>
          <w:bCs/>
          <w:sz w:val="26"/>
          <w:szCs w:val="26"/>
          <w:lang w:val="lv-LV"/>
        </w:rPr>
        <w:t xml:space="preserve"> </w:t>
      </w:r>
      <w:bookmarkEnd w:id="14"/>
      <w:proofErr w:type="spellStart"/>
      <w:r w:rsidR="00F93295" w:rsidRPr="00F85DAE">
        <w:rPr>
          <w:rFonts w:ascii="Times New Roman" w:hAnsi="Times New Roman"/>
          <w:b/>
          <w:sz w:val="26"/>
          <w:szCs w:val="26"/>
          <w:lang w:val="lv-LV"/>
        </w:rPr>
        <w:t>MHz</w:t>
      </w:r>
      <w:proofErr w:type="spellEnd"/>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5C4B4F">
      <w:pPr>
        <w:spacing w:line="276" w:lineRule="auto"/>
        <w:rPr>
          <w:rFonts w:ascii="Times New Roman" w:hAnsi="Times New Roman"/>
          <w:b/>
          <w:sz w:val="26"/>
          <w:szCs w:val="26"/>
          <w:lang w:val="lv-LV"/>
        </w:rPr>
      </w:pPr>
    </w:p>
    <w:p w14:paraId="061DF4F1" w14:textId="77777777" w:rsidR="002B6FCF" w:rsidRPr="004067A0"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2B6FCF">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060232">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060232">
            <w:pPr>
              <w:spacing w:after="120"/>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2B6FCF">
            <w:pPr>
              <w:spacing w:after="160" w:line="259"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2B6FCF">
            <w:pPr>
              <w:spacing w:after="160" w:line="259"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2B6FCF">
            <w:pPr>
              <w:spacing w:after="160" w:line="259"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2B6FCF">
            <w:pPr>
              <w:spacing w:after="160" w:line="259" w:lineRule="auto"/>
              <w:rPr>
                <w:rFonts w:ascii="Times New Roman" w:hAnsi="Times New Roman"/>
                <w:sz w:val="24"/>
                <w:szCs w:val="24"/>
                <w:lang w:val="lv-LV"/>
              </w:rPr>
            </w:pPr>
          </w:p>
          <w:p w14:paraId="09183D55" w14:textId="48874D0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2B6FCF">
            <w:pPr>
              <w:spacing w:after="160" w:line="259"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2B6FCF">
            <w:pPr>
              <w:spacing w:after="160" w:line="259"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2B6FCF">
            <w:pPr>
              <w:spacing w:after="160" w:line="259"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2B6FCF">
            <w:pPr>
              <w:spacing w:after="160" w:line="259"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2B6FCF">
            <w:pPr>
              <w:spacing w:after="160" w:line="259" w:lineRule="auto"/>
              <w:rPr>
                <w:rFonts w:ascii="Times New Roman" w:hAnsi="Times New Roman"/>
                <w:sz w:val="24"/>
                <w:szCs w:val="24"/>
                <w:lang w:val="lv-LV"/>
              </w:rPr>
            </w:pPr>
          </w:p>
        </w:tc>
      </w:tr>
    </w:tbl>
    <w:p w14:paraId="1BCAA6B6" w14:textId="1A1F7AFE" w:rsidR="00325A1B" w:rsidRPr="004067A0"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4067A0" w:rsidRDefault="00FB179F" w:rsidP="002A4EAB">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2C67BC">
      <w:pPr>
        <w:spacing w:after="160" w:line="259" w:lineRule="auto"/>
        <w:rPr>
          <w:rFonts w:ascii="Times New Roman" w:hAnsi="Times New Roman"/>
          <w:i/>
          <w:sz w:val="20"/>
          <w:szCs w:val="24"/>
          <w:u w:val="single"/>
          <w:lang w:val="lv-LV"/>
        </w:rPr>
      </w:pPr>
    </w:p>
    <w:p w14:paraId="1867B663" w14:textId="5BC5243C" w:rsidR="002A4EAB" w:rsidRPr="004067A0" w:rsidRDefault="00D901CA" w:rsidP="00BC65B4">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2DFF5719" w:rsidR="002A4EAB" w:rsidRPr="004067A0" w:rsidRDefault="00A017BD" w:rsidP="00F93295">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7F284F">
        <w:rPr>
          <w:rFonts w:ascii="Times New Roman" w:hAnsi="Times New Roman"/>
          <w:i/>
          <w:sz w:val="20"/>
          <w:lang w:val="lv-LV"/>
        </w:rPr>
        <w:t>Talsos</w:t>
      </w:r>
      <w:r w:rsidR="00D901CA" w:rsidRPr="00D901CA">
        <w:rPr>
          <w:rFonts w:ascii="Times New Roman" w:hAnsi="Times New Roman"/>
          <w:i/>
          <w:sz w:val="20"/>
          <w:lang w:val="lv-LV"/>
        </w:rPr>
        <w:t xml:space="preserve"> </w:t>
      </w:r>
      <w:r w:rsidR="007F284F">
        <w:rPr>
          <w:rFonts w:ascii="Times New Roman" w:hAnsi="Times New Roman"/>
          <w:i/>
          <w:sz w:val="20"/>
          <w:lang w:val="lv-LV"/>
        </w:rPr>
        <w:t>88</w:t>
      </w:r>
      <w:r w:rsidR="00D901CA" w:rsidRPr="00D901CA">
        <w:rPr>
          <w:rFonts w:ascii="Times New Roman" w:hAnsi="Times New Roman"/>
          <w:i/>
          <w:sz w:val="20"/>
          <w:lang w:val="lv-LV"/>
        </w:rPr>
        <w:t>,</w:t>
      </w:r>
      <w:r w:rsidR="001C3EE8">
        <w:rPr>
          <w:rFonts w:ascii="Times New Roman" w:hAnsi="Times New Roman"/>
          <w:i/>
          <w:sz w:val="20"/>
          <w:lang w:val="lv-LV"/>
        </w:rPr>
        <w:t>7</w:t>
      </w:r>
      <w:r w:rsidR="00D901CA" w:rsidRPr="00D901CA">
        <w:rPr>
          <w:rFonts w:ascii="Times New Roman" w:hAnsi="Times New Roman"/>
          <w:i/>
          <w:sz w:val="20"/>
          <w:lang w:val="lv-LV"/>
        </w:rPr>
        <w:t xml:space="preserve"> </w:t>
      </w:r>
      <w:proofErr w:type="spellStart"/>
      <w:r w:rsidR="00D901CA" w:rsidRPr="00D901CA">
        <w:rPr>
          <w:rFonts w:ascii="Times New Roman" w:hAnsi="Times New Roman"/>
          <w:i/>
          <w:sz w:val="20"/>
          <w:lang w:val="lv-LV"/>
        </w:rPr>
        <w:t>MHz</w:t>
      </w:r>
      <w:proofErr w:type="spellEnd"/>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A017BD">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A017BD">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A017BD">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4067A0">
              <w:rPr>
                <w:rFonts w:ascii="Times New Roman" w:hAnsi="Times New Roman"/>
                <w:sz w:val="24"/>
                <w:szCs w:val="24"/>
                <w:lang w:val="lv-LV"/>
              </w:rPr>
              <w:t>kultūrtelpu</w:t>
            </w:r>
            <w:proofErr w:type="spellEnd"/>
            <w:r w:rsidRPr="004067A0">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piedāvājumā sniegtā informācija ir augstā detalizācijas pakāpē, tā sniedz pilnvērtīgu </w:t>
            </w:r>
            <w:r w:rsidRPr="004067A0">
              <w:rPr>
                <w:rFonts w:ascii="Times New Roman" w:hAnsi="Times New Roman"/>
                <w:sz w:val="24"/>
                <w:szCs w:val="24"/>
                <w:lang w:val="lv-LV"/>
              </w:rPr>
              <w:lastRenderedPageBreak/>
              <w:t>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B42340">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w:t>
            </w:r>
            <w:r w:rsidRPr="004067A0">
              <w:rPr>
                <w:rFonts w:ascii="Times New Roman" w:hAnsi="Times New Roman"/>
                <w:sz w:val="24"/>
                <w:szCs w:val="24"/>
                <w:lang w:val="lv-LV"/>
              </w:rPr>
              <w:lastRenderedPageBreak/>
              <w:t xml:space="preserve">stabils nepieciešamā rezultāta sasniegšanai. </w:t>
            </w:r>
            <w:r w:rsidRPr="004067A0">
              <w:rPr>
                <w:rFonts w:ascii="Times New Roman" w:hAnsi="Times New Roman"/>
                <w:sz w:val="24"/>
                <w:szCs w:val="24"/>
                <w:lang w:val="lv-LV"/>
              </w:rPr>
              <w:br/>
              <w:t>4 punkti –  finansiālais 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B42340">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B42340">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A017BD">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901CA">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D901CA">
      <w:footerReference w:type="default" r:id="rId12"/>
      <w:pgSz w:w="11906" w:h="16838" w:code="9"/>
      <w:pgMar w:top="1247" w:right="1134"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95D6" w14:textId="77777777" w:rsidR="00710C8F" w:rsidRDefault="00710C8F" w:rsidP="00851A8C">
      <w:r>
        <w:separator/>
      </w:r>
    </w:p>
  </w:endnote>
  <w:endnote w:type="continuationSeparator" w:id="0">
    <w:p w14:paraId="1B509BAB" w14:textId="77777777" w:rsidR="00710C8F" w:rsidRDefault="00710C8F" w:rsidP="00851A8C">
      <w:r>
        <w:continuationSeparator/>
      </w:r>
    </w:p>
  </w:endnote>
  <w:endnote w:type="continuationNotice" w:id="1">
    <w:p w14:paraId="44D239F5" w14:textId="77777777" w:rsidR="00710C8F" w:rsidRDefault="00710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CBAA" w14:textId="77777777" w:rsidR="00710C8F" w:rsidRDefault="00710C8F" w:rsidP="00851A8C">
      <w:r>
        <w:separator/>
      </w:r>
    </w:p>
  </w:footnote>
  <w:footnote w:type="continuationSeparator" w:id="0">
    <w:p w14:paraId="777205F2" w14:textId="77777777" w:rsidR="00710C8F" w:rsidRDefault="00710C8F" w:rsidP="00851A8C">
      <w:r>
        <w:continuationSeparator/>
      </w:r>
    </w:p>
  </w:footnote>
  <w:footnote w:type="continuationNotice" w:id="1">
    <w:p w14:paraId="7B54A817" w14:textId="77777777" w:rsidR="00710C8F" w:rsidRDefault="00710C8F"/>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15F4"/>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0C8F"/>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84F"/>
    <w:rsid w:val="007F2BFA"/>
    <w:rsid w:val="007F43C8"/>
    <w:rsid w:val="007F6D6E"/>
    <w:rsid w:val="007F7742"/>
    <w:rsid w:val="008009B1"/>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A2A"/>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5846"/>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3762"/>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628F"/>
    <w:rsid w:val="00F27B5F"/>
    <w:rsid w:val="00F27F58"/>
    <w:rsid w:val="00F305DA"/>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12052</Words>
  <Characters>6870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2023-05-31T10:59:00Z</dcterms:created>
  <dcterms:modified xsi:type="dcterms:W3CDTF">2023-06-01T12:10:00Z</dcterms:modified>
</cp:coreProperties>
</file>