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5FFE2747"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sidR="00F85DAE">
        <w:rPr>
          <w:rFonts w:ascii="Times New Roman" w:hAnsi="Times New Roman"/>
          <w:i/>
          <w:szCs w:val="22"/>
          <w:lang w:val="lv-LV"/>
        </w:rPr>
        <w:t>1</w:t>
      </w:r>
      <w:r w:rsidR="00427720" w:rsidRPr="004067A0">
        <w:rPr>
          <w:rFonts w:ascii="Times New Roman" w:hAnsi="Times New Roman"/>
          <w:i/>
          <w:szCs w:val="22"/>
          <w:lang w:val="lv-LV"/>
        </w:rPr>
        <w:t>.</w:t>
      </w:r>
      <w:r w:rsidR="00F85DAE">
        <w:rPr>
          <w:rFonts w:ascii="Times New Roman" w:hAnsi="Times New Roman"/>
          <w:i/>
          <w:szCs w:val="22"/>
          <w:lang w:val="lv-LV"/>
        </w:rPr>
        <w:t xml:space="preserve">jūnija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1A2B6F">
        <w:rPr>
          <w:rFonts w:ascii="Times New Roman" w:hAnsi="Times New Roman"/>
          <w:i/>
          <w:szCs w:val="22"/>
          <w:lang w:val="lv-LV"/>
        </w:rPr>
        <w:t>.213</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1BAF4A73"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F85DAE">
        <w:rPr>
          <w:rFonts w:ascii="Times New Roman" w:hAnsi="Times New Roman"/>
          <w:b/>
          <w:sz w:val="24"/>
          <w:szCs w:val="24"/>
          <w:lang w:val="lv-LV"/>
        </w:rPr>
        <w:t>Ludzā</w:t>
      </w:r>
      <w:r w:rsidR="00B22D92" w:rsidRPr="004067A0">
        <w:rPr>
          <w:rFonts w:ascii="Times New Roman" w:hAnsi="Times New Roman"/>
          <w:b/>
          <w:sz w:val="24"/>
          <w:szCs w:val="24"/>
          <w:lang w:val="lv-LV"/>
        </w:rPr>
        <w:t xml:space="preserve"> </w:t>
      </w:r>
      <w:r w:rsidR="004067A0" w:rsidRPr="004067A0">
        <w:rPr>
          <w:rFonts w:ascii="Times New Roman" w:hAnsi="Times New Roman"/>
          <w:b/>
          <w:sz w:val="24"/>
          <w:szCs w:val="24"/>
          <w:lang w:val="lv-LV"/>
        </w:rPr>
        <w:t>9</w:t>
      </w:r>
      <w:r w:rsidR="00F85DAE">
        <w:rPr>
          <w:rFonts w:ascii="Times New Roman" w:hAnsi="Times New Roman"/>
          <w:b/>
          <w:sz w:val="24"/>
          <w:szCs w:val="24"/>
          <w:lang w:val="lv-LV"/>
        </w:rPr>
        <w:t>3</w:t>
      </w:r>
      <w:r w:rsidR="004067A0" w:rsidRPr="004067A0">
        <w:rPr>
          <w:rFonts w:ascii="Times New Roman" w:hAnsi="Times New Roman"/>
          <w:b/>
          <w:sz w:val="24"/>
          <w:szCs w:val="24"/>
          <w:lang w:val="lv-LV"/>
        </w:rPr>
        <w:t>,</w:t>
      </w:r>
      <w:r w:rsidR="00F85DAE">
        <w:rPr>
          <w:rFonts w:ascii="Times New Roman" w:hAnsi="Times New Roman"/>
          <w:b/>
          <w:sz w:val="24"/>
          <w:szCs w:val="24"/>
          <w:lang w:val="lv-LV"/>
        </w:rPr>
        <w:t>7</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06D7328A"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F85DAE">
        <w:rPr>
          <w:rFonts w:ascii="Times New Roman" w:hAnsi="Times New Roman"/>
          <w:sz w:val="24"/>
          <w:szCs w:val="24"/>
          <w:lang w:val="lv-LV"/>
        </w:rPr>
        <w:t>Ludzā</w:t>
      </w:r>
      <w:r w:rsidR="002210B1" w:rsidRPr="002210B1">
        <w:rPr>
          <w:rFonts w:ascii="Times New Roman" w:hAnsi="Times New Roman"/>
          <w:sz w:val="24"/>
          <w:szCs w:val="24"/>
          <w:lang w:val="lv-LV"/>
        </w:rPr>
        <w:t xml:space="preserve"> </w:t>
      </w:r>
      <w:r w:rsidR="00BB152D">
        <w:rPr>
          <w:rFonts w:ascii="Times New Roman" w:hAnsi="Times New Roman"/>
          <w:sz w:val="24"/>
          <w:szCs w:val="24"/>
          <w:lang w:val="lv-LV"/>
        </w:rPr>
        <w:t>9</w:t>
      </w:r>
      <w:r w:rsidR="00F85DAE">
        <w:rPr>
          <w:rFonts w:ascii="Times New Roman" w:hAnsi="Times New Roman"/>
          <w:sz w:val="24"/>
          <w:szCs w:val="24"/>
          <w:lang w:val="lv-LV"/>
        </w:rPr>
        <w:t>3</w:t>
      </w:r>
      <w:r w:rsidR="002210B1" w:rsidRPr="002210B1">
        <w:rPr>
          <w:rFonts w:ascii="Times New Roman" w:hAnsi="Times New Roman"/>
          <w:sz w:val="24"/>
          <w:szCs w:val="24"/>
          <w:lang w:val="lv-LV"/>
        </w:rPr>
        <w:t>,</w:t>
      </w:r>
      <w:r w:rsidR="00F85DAE">
        <w:rPr>
          <w:rFonts w:ascii="Times New Roman" w:hAnsi="Times New Roman"/>
          <w:sz w:val="24"/>
          <w:szCs w:val="24"/>
          <w:lang w:val="lv-LV"/>
        </w:rPr>
        <w:t>7</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238D2810" w14:textId="01BA4AB8" w:rsidR="00430F82" w:rsidRPr="004067A0" w:rsidRDefault="00A32B80" w:rsidP="00FD06C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B22D92">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B22D92">
      <w:pPr>
        <w:pStyle w:val="ListParagraph"/>
        <w:spacing w:line="276" w:lineRule="auto"/>
        <w:ind w:left="502"/>
        <w:jc w:val="both"/>
        <w:rPr>
          <w:rFonts w:ascii="Times New Roman" w:hAnsi="Times New Roman"/>
          <w:sz w:val="24"/>
          <w:szCs w:val="24"/>
          <w:lang w:val="lv-LV"/>
        </w:rPr>
      </w:pPr>
    </w:p>
    <w:p w14:paraId="41A1AAB1" w14:textId="067623CE" w:rsidR="00F91603" w:rsidRPr="004067A0" w:rsidRDefault="00F91603" w:rsidP="00F91603">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lastRenderedPageBreak/>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098EBDBE"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F85DAE">
        <w:rPr>
          <w:rFonts w:ascii="Times New Roman" w:hAnsi="Times New Roman"/>
          <w:sz w:val="24"/>
          <w:szCs w:val="24"/>
          <w:lang w:val="lv-LV"/>
        </w:rPr>
        <w:t>Ludzā</w:t>
      </w:r>
      <w:r w:rsidR="002210B1" w:rsidRPr="002210B1">
        <w:rPr>
          <w:rFonts w:ascii="Times New Roman" w:hAnsi="Times New Roman"/>
          <w:sz w:val="24"/>
          <w:szCs w:val="24"/>
          <w:lang w:val="lv-LV"/>
        </w:rPr>
        <w:t xml:space="preserve"> 9</w:t>
      </w:r>
      <w:r w:rsidR="00F85DAE">
        <w:rPr>
          <w:rFonts w:ascii="Times New Roman" w:hAnsi="Times New Roman"/>
          <w:sz w:val="24"/>
          <w:szCs w:val="24"/>
          <w:lang w:val="lv-LV"/>
        </w:rPr>
        <w:t>3</w:t>
      </w:r>
      <w:r w:rsidR="002210B1" w:rsidRPr="002210B1">
        <w:rPr>
          <w:rFonts w:ascii="Times New Roman" w:hAnsi="Times New Roman"/>
          <w:sz w:val="24"/>
          <w:szCs w:val="24"/>
          <w:lang w:val="lv-LV"/>
        </w:rPr>
        <w:t>,</w:t>
      </w:r>
      <w:r w:rsidR="00F85DAE">
        <w:rPr>
          <w:rFonts w:ascii="Times New Roman" w:hAnsi="Times New Roman"/>
          <w:sz w:val="24"/>
          <w:szCs w:val="24"/>
          <w:lang w:val="lv-LV"/>
        </w:rPr>
        <w:t>7</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7DA3C23A"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F85DAE">
        <w:rPr>
          <w:rFonts w:ascii="Times New Roman" w:hAnsi="Times New Roman"/>
          <w:sz w:val="24"/>
          <w:szCs w:val="24"/>
          <w:lang w:val="lv-LV"/>
        </w:rPr>
        <w:t>Ludza</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0D66E0BD"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F85DAE">
        <w:rPr>
          <w:rFonts w:ascii="Times New Roman" w:hAnsi="Times New Roman"/>
          <w:sz w:val="24"/>
          <w:szCs w:val="24"/>
          <w:lang w:val="lv-LV"/>
        </w:rPr>
        <w:t>Ludza</w:t>
      </w:r>
      <w:r w:rsidR="0038237C" w:rsidRPr="004067A0">
        <w:rPr>
          <w:rFonts w:ascii="Times New Roman" w:hAnsi="Times New Roman"/>
          <w:sz w:val="24"/>
          <w:szCs w:val="24"/>
          <w:lang w:val="lv-LV"/>
        </w:rPr>
        <w:t>;</w:t>
      </w:r>
    </w:p>
    <w:p w14:paraId="11596885" w14:textId="6889799D"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BB152D">
        <w:rPr>
          <w:rFonts w:ascii="Times New Roman" w:hAnsi="Times New Roman"/>
          <w:sz w:val="24"/>
          <w:szCs w:val="24"/>
          <w:lang w:val="lv-LV"/>
        </w:rPr>
        <w:t>9</w:t>
      </w:r>
      <w:r w:rsidR="00F85DAE">
        <w:rPr>
          <w:rFonts w:ascii="Times New Roman" w:hAnsi="Times New Roman"/>
          <w:sz w:val="24"/>
          <w:szCs w:val="24"/>
          <w:lang w:val="lv-LV"/>
        </w:rPr>
        <w:t>3</w:t>
      </w:r>
      <w:r w:rsidR="001406EB" w:rsidRPr="004067A0">
        <w:rPr>
          <w:rFonts w:ascii="Times New Roman" w:hAnsi="Times New Roman"/>
          <w:sz w:val="24"/>
          <w:szCs w:val="24"/>
          <w:lang w:val="lv-LV"/>
        </w:rPr>
        <w:t>,</w:t>
      </w:r>
      <w:r w:rsidR="00F85DAE">
        <w:rPr>
          <w:rFonts w:ascii="Times New Roman" w:hAnsi="Times New Roman"/>
          <w:sz w:val="24"/>
          <w:szCs w:val="24"/>
          <w:lang w:val="lv-LV"/>
        </w:rPr>
        <w:t>7</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76E535F8"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F85DAE">
        <w:rPr>
          <w:rFonts w:ascii="Times New Roman" w:hAnsi="Times New Roman"/>
          <w:sz w:val="24"/>
          <w:szCs w:val="24"/>
          <w:lang w:val="lv-LV"/>
        </w:rPr>
        <w:t>50</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7D56BB5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F85DAE">
        <w:rPr>
          <w:rFonts w:ascii="Times New Roman" w:hAnsi="Times New Roman"/>
          <w:sz w:val="24"/>
          <w:szCs w:val="24"/>
          <w:lang w:val="lv-LV"/>
        </w:rPr>
        <w:t>20,5</w:t>
      </w:r>
      <w:r w:rsidR="00B10C1F" w:rsidRPr="004067A0">
        <w:rPr>
          <w:rFonts w:ascii="Times New Roman" w:hAnsi="Times New Roman"/>
          <w:sz w:val="24"/>
          <w:szCs w:val="24"/>
          <w:lang w:val="lv-LV"/>
        </w:rPr>
        <w:t>;</w:t>
      </w:r>
    </w:p>
    <w:p w14:paraId="232EB1D9" w14:textId="6D598275"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F85DAE">
        <w:rPr>
          <w:rFonts w:ascii="Times New Roman" w:hAnsi="Times New Roman"/>
          <w:sz w:val="24"/>
          <w:szCs w:val="24"/>
          <w:lang w:val="lv-LV"/>
        </w:rPr>
        <w:t>10</w:t>
      </w:r>
      <w:r w:rsidR="00A756F4" w:rsidRPr="004067A0">
        <w:rPr>
          <w:rFonts w:ascii="Times New Roman" w:hAnsi="Times New Roman"/>
          <w:sz w:val="24"/>
          <w:szCs w:val="24"/>
          <w:lang w:val="lv-LV"/>
        </w:rPr>
        <w:t>-</w:t>
      </w:r>
      <w:r w:rsidR="00F85DAE">
        <w:rPr>
          <w:rFonts w:ascii="Times New Roman" w:hAnsi="Times New Roman"/>
          <w:sz w:val="24"/>
          <w:szCs w:val="24"/>
          <w:lang w:val="lv-LV"/>
        </w:rPr>
        <w:t>12</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5DEEE704" w:rsidR="006400B6" w:rsidRPr="001A2B6F" w:rsidRDefault="009C1EE4" w:rsidP="00A95FDB">
      <w:pPr>
        <w:pStyle w:val="ListParagraph"/>
        <w:numPr>
          <w:ilvl w:val="0"/>
          <w:numId w:val="2"/>
        </w:numPr>
        <w:spacing w:line="276" w:lineRule="auto"/>
        <w:jc w:val="both"/>
        <w:rPr>
          <w:rFonts w:ascii="Times New Roman" w:hAnsi="Times New Roman"/>
          <w:sz w:val="24"/>
          <w:szCs w:val="24"/>
          <w:lang w:val="lv-LV"/>
        </w:rPr>
      </w:pPr>
      <w:r w:rsidRPr="001A2B6F">
        <w:rPr>
          <w:rFonts w:ascii="Times New Roman" w:hAnsi="Times New Roman"/>
          <w:sz w:val="24"/>
          <w:szCs w:val="24"/>
          <w:lang w:val="lv-LV"/>
        </w:rPr>
        <w:t>Konkursa</w:t>
      </w:r>
      <w:r w:rsidR="0061187C" w:rsidRPr="001A2B6F">
        <w:rPr>
          <w:rFonts w:ascii="Times New Roman" w:hAnsi="Times New Roman"/>
          <w:sz w:val="24"/>
          <w:szCs w:val="24"/>
          <w:lang w:val="lv-LV"/>
        </w:rPr>
        <w:t xml:space="preserve"> </w:t>
      </w:r>
      <w:r w:rsidR="00245EA2" w:rsidRPr="001A2B6F">
        <w:rPr>
          <w:rFonts w:ascii="Times New Roman" w:hAnsi="Times New Roman"/>
          <w:sz w:val="24"/>
          <w:szCs w:val="24"/>
          <w:lang w:val="lv-LV"/>
        </w:rPr>
        <w:t>pie</w:t>
      </w:r>
      <w:r w:rsidR="002E2703" w:rsidRPr="001A2B6F">
        <w:rPr>
          <w:rFonts w:ascii="Times New Roman" w:hAnsi="Times New Roman"/>
          <w:sz w:val="24"/>
          <w:szCs w:val="24"/>
          <w:lang w:val="lv-LV"/>
        </w:rPr>
        <w:t>dāvājuma</w:t>
      </w:r>
      <w:r w:rsidR="00245EA2" w:rsidRPr="001A2B6F">
        <w:rPr>
          <w:rFonts w:ascii="Times New Roman" w:hAnsi="Times New Roman"/>
          <w:sz w:val="24"/>
          <w:szCs w:val="24"/>
          <w:lang w:val="lv-LV"/>
        </w:rPr>
        <w:t xml:space="preserve"> </w:t>
      </w:r>
      <w:r w:rsidR="00A95FDB" w:rsidRPr="001A2B6F">
        <w:rPr>
          <w:rFonts w:ascii="Times New Roman" w:hAnsi="Times New Roman"/>
          <w:sz w:val="24"/>
          <w:szCs w:val="24"/>
          <w:lang w:val="lv-LV"/>
        </w:rPr>
        <w:t xml:space="preserve">iesniegšanas termiņš </w:t>
      </w:r>
      <w:r w:rsidRPr="001A2B6F">
        <w:rPr>
          <w:rFonts w:ascii="Times New Roman" w:hAnsi="Times New Roman"/>
          <w:sz w:val="24"/>
          <w:szCs w:val="24"/>
          <w:lang w:val="lv-LV"/>
        </w:rPr>
        <w:t xml:space="preserve">– </w:t>
      </w:r>
      <w:r w:rsidR="00245EA2" w:rsidRPr="001A2B6F">
        <w:rPr>
          <w:rFonts w:ascii="Times New Roman" w:hAnsi="Times New Roman"/>
          <w:b/>
          <w:sz w:val="24"/>
          <w:szCs w:val="24"/>
          <w:lang w:val="lv-LV"/>
        </w:rPr>
        <w:t xml:space="preserve">līdz </w:t>
      </w:r>
      <w:r w:rsidR="0033661F" w:rsidRPr="001A2B6F">
        <w:rPr>
          <w:rFonts w:ascii="Times New Roman" w:hAnsi="Times New Roman"/>
          <w:b/>
          <w:sz w:val="24"/>
          <w:szCs w:val="24"/>
          <w:lang w:val="lv-LV"/>
        </w:rPr>
        <w:t>2023</w:t>
      </w:r>
      <w:r w:rsidR="00245EA2" w:rsidRPr="001A2B6F">
        <w:rPr>
          <w:rFonts w:ascii="Times New Roman" w:hAnsi="Times New Roman"/>
          <w:b/>
          <w:sz w:val="24"/>
          <w:szCs w:val="24"/>
          <w:lang w:val="lv-LV"/>
        </w:rPr>
        <w:t>.gada</w:t>
      </w:r>
      <w:r w:rsidR="004278CE" w:rsidRPr="001A2B6F">
        <w:rPr>
          <w:rFonts w:ascii="Times New Roman" w:hAnsi="Times New Roman"/>
          <w:b/>
          <w:sz w:val="24"/>
          <w:szCs w:val="24"/>
          <w:lang w:val="lv-LV"/>
        </w:rPr>
        <w:t xml:space="preserve"> </w:t>
      </w:r>
      <w:r w:rsidR="009108B1" w:rsidRPr="001A2B6F">
        <w:rPr>
          <w:rFonts w:ascii="Times New Roman" w:hAnsi="Times New Roman"/>
          <w:b/>
          <w:sz w:val="24"/>
          <w:szCs w:val="24"/>
          <w:lang w:val="lv-LV"/>
        </w:rPr>
        <w:t>29</w:t>
      </w:r>
      <w:r w:rsidRPr="001A2B6F">
        <w:rPr>
          <w:rFonts w:ascii="Times New Roman" w:hAnsi="Times New Roman"/>
          <w:b/>
          <w:sz w:val="24"/>
          <w:szCs w:val="24"/>
          <w:lang w:val="lv-LV"/>
        </w:rPr>
        <w:t>.</w:t>
      </w:r>
      <w:r w:rsidR="00F85DAE" w:rsidRPr="001A2B6F">
        <w:rPr>
          <w:rFonts w:ascii="Times New Roman" w:hAnsi="Times New Roman"/>
          <w:b/>
          <w:sz w:val="24"/>
          <w:szCs w:val="24"/>
          <w:lang w:val="lv-LV"/>
        </w:rPr>
        <w:t xml:space="preserve">jūnijam </w:t>
      </w:r>
      <w:r w:rsidR="006674B8" w:rsidRPr="001A2B6F">
        <w:rPr>
          <w:rFonts w:ascii="Times New Roman" w:hAnsi="Times New Roman"/>
          <w:b/>
          <w:sz w:val="24"/>
          <w:szCs w:val="24"/>
          <w:lang w:val="lv-LV"/>
        </w:rPr>
        <w:t>plkst.1</w:t>
      </w:r>
      <w:r w:rsidR="00A12B6F" w:rsidRPr="001A2B6F">
        <w:rPr>
          <w:rFonts w:ascii="Times New Roman" w:hAnsi="Times New Roman"/>
          <w:b/>
          <w:sz w:val="24"/>
          <w:szCs w:val="24"/>
          <w:lang w:val="lv-LV"/>
        </w:rPr>
        <w:t>0</w:t>
      </w:r>
      <w:r w:rsidR="006674B8" w:rsidRPr="001A2B6F">
        <w:rPr>
          <w:rFonts w:ascii="Times New Roman" w:hAnsi="Times New Roman"/>
          <w:b/>
          <w:sz w:val="24"/>
          <w:szCs w:val="24"/>
          <w:lang w:val="lv-LV"/>
        </w:rPr>
        <w:t>.00</w:t>
      </w:r>
      <w:r w:rsidR="005B5240" w:rsidRPr="001A2B6F">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68CD2B6D"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F85DAE">
        <w:rPr>
          <w:rFonts w:ascii="Times New Roman" w:hAnsi="Times New Roman"/>
          <w:i/>
          <w:iCs/>
          <w:sz w:val="24"/>
          <w:szCs w:val="24"/>
          <w:lang w:val="lv-LV"/>
        </w:rPr>
        <w:t>Ludzā</w:t>
      </w:r>
      <w:r w:rsidR="005C4B4F" w:rsidRPr="004067A0">
        <w:rPr>
          <w:rFonts w:ascii="Times New Roman" w:hAnsi="Times New Roman"/>
          <w:i/>
          <w:iCs/>
          <w:sz w:val="24"/>
          <w:szCs w:val="24"/>
          <w:lang w:val="lv-LV"/>
        </w:rPr>
        <w:t xml:space="preserve"> </w:t>
      </w:r>
      <w:r w:rsidR="0033661F">
        <w:rPr>
          <w:rFonts w:ascii="Times New Roman" w:hAnsi="Times New Roman"/>
          <w:i/>
          <w:iCs/>
          <w:sz w:val="24"/>
          <w:szCs w:val="24"/>
          <w:lang w:val="lv-LV"/>
        </w:rPr>
        <w:t>9</w:t>
      </w:r>
      <w:r w:rsidR="00F85DAE">
        <w:rPr>
          <w:rFonts w:ascii="Times New Roman" w:hAnsi="Times New Roman"/>
          <w:i/>
          <w:iCs/>
          <w:sz w:val="24"/>
          <w:szCs w:val="24"/>
          <w:lang w:val="lv-LV"/>
        </w:rPr>
        <w:t>3</w:t>
      </w:r>
      <w:r w:rsidR="000630B0">
        <w:rPr>
          <w:rFonts w:ascii="Times New Roman" w:hAnsi="Times New Roman"/>
          <w:i/>
          <w:iCs/>
          <w:sz w:val="24"/>
          <w:szCs w:val="24"/>
          <w:lang w:val="lv-LV"/>
        </w:rPr>
        <w:t>,</w:t>
      </w:r>
      <w:r w:rsidR="00F85DAE">
        <w:rPr>
          <w:rFonts w:ascii="Times New Roman" w:hAnsi="Times New Roman"/>
          <w:i/>
          <w:iCs/>
          <w:sz w:val="24"/>
          <w:szCs w:val="24"/>
          <w:lang w:val="lv-LV"/>
        </w:rPr>
        <w:t>7</w:t>
      </w:r>
      <w:r w:rsidR="000630B0">
        <w:rPr>
          <w:rFonts w:ascii="Times New Roman" w:hAnsi="Times New Roman"/>
          <w:i/>
          <w:iCs/>
          <w:sz w:val="24"/>
          <w:szCs w:val="24"/>
          <w:lang w:val="lv-LV"/>
        </w:rPr>
        <w:t xml:space="preserve">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F85DAE">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F85DAE">
      <w:pPr>
        <w:pStyle w:val="ListParagraph"/>
        <w:numPr>
          <w:ilvl w:val="2"/>
          <w:numId w:val="2"/>
        </w:numPr>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457AC10E" w:rsidR="00281294" w:rsidRPr="005050E5"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F01EA9">
        <w:rPr>
          <w:rFonts w:ascii="Times New Roman" w:hAnsi="Times New Roman"/>
          <w:sz w:val="24"/>
          <w:szCs w:val="24"/>
          <w:lang w:val="lv-LV"/>
        </w:rPr>
        <w:t>Konkursa</w:t>
      </w:r>
      <w:r w:rsidR="008977ED" w:rsidRPr="00F01EA9">
        <w:rPr>
          <w:rFonts w:ascii="Times New Roman" w:hAnsi="Times New Roman"/>
          <w:sz w:val="24"/>
          <w:szCs w:val="24"/>
          <w:lang w:val="lv-LV"/>
        </w:rPr>
        <w:t xml:space="preserve"> </w:t>
      </w:r>
      <w:r w:rsidR="002E2703" w:rsidRPr="00F01EA9">
        <w:rPr>
          <w:rFonts w:ascii="Times New Roman" w:hAnsi="Times New Roman"/>
          <w:sz w:val="24"/>
          <w:szCs w:val="24"/>
          <w:lang w:val="lv-LV"/>
        </w:rPr>
        <w:t>piedāvājumu</w:t>
      </w:r>
      <w:r w:rsidR="008977ED" w:rsidRPr="00F01EA9">
        <w:rPr>
          <w:rFonts w:ascii="Times New Roman" w:hAnsi="Times New Roman"/>
          <w:sz w:val="24"/>
          <w:szCs w:val="24"/>
          <w:lang w:val="lv-LV"/>
        </w:rPr>
        <w:t xml:space="preserve"> </w:t>
      </w:r>
      <w:r w:rsidRPr="00F01EA9">
        <w:rPr>
          <w:rFonts w:ascii="Times New Roman" w:hAnsi="Times New Roman"/>
          <w:sz w:val="24"/>
          <w:szCs w:val="24"/>
          <w:lang w:val="lv-LV"/>
        </w:rPr>
        <w:t>izvērtēšana un lēmuma pieņemšana notiek ne</w:t>
      </w:r>
      <w:r w:rsidR="00281294" w:rsidRPr="00F01EA9">
        <w:rPr>
          <w:rFonts w:ascii="Times New Roman" w:hAnsi="Times New Roman"/>
          <w:sz w:val="24"/>
          <w:szCs w:val="24"/>
          <w:lang w:val="lv-LV"/>
        </w:rPr>
        <w:t xml:space="preserve"> </w:t>
      </w:r>
      <w:bookmarkEnd w:id="11"/>
      <w:r w:rsidR="00996702" w:rsidRPr="00F01EA9">
        <w:rPr>
          <w:rFonts w:ascii="Times New Roman" w:hAnsi="Times New Roman"/>
          <w:sz w:val="24"/>
          <w:szCs w:val="24"/>
          <w:lang w:val="lv-LV"/>
        </w:rPr>
        <w:t xml:space="preserve">vēlāk kā </w:t>
      </w:r>
      <w:r w:rsidR="00A95FDB" w:rsidRPr="00F01EA9">
        <w:rPr>
          <w:rFonts w:ascii="Times New Roman" w:hAnsi="Times New Roman"/>
          <w:sz w:val="24"/>
          <w:szCs w:val="24"/>
          <w:lang w:val="lv-LV"/>
        </w:rPr>
        <w:t xml:space="preserve">līdz </w:t>
      </w:r>
      <w:r w:rsidR="00996702" w:rsidRPr="005050E5">
        <w:rPr>
          <w:rFonts w:ascii="Times New Roman" w:hAnsi="Times New Roman"/>
          <w:sz w:val="24"/>
          <w:szCs w:val="24"/>
          <w:lang w:val="lv-LV"/>
        </w:rPr>
        <w:t>20</w:t>
      </w:r>
      <w:r w:rsidR="007F7742" w:rsidRPr="005050E5">
        <w:rPr>
          <w:rFonts w:ascii="Times New Roman" w:hAnsi="Times New Roman"/>
          <w:sz w:val="24"/>
          <w:szCs w:val="24"/>
          <w:lang w:val="lv-LV"/>
        </w:rPr>
        <w:t>2</w:t>
      </w:r>
      <w:r w:rsidR="00D901CA" w:rsidRPr="005050E5">
        <w:rPr>
          <w:rFonts w:ascii="Times New Roman" w:hAnsi="Times New Roman"/>
          <w:sz w:val="24"/>
          <w:szCs w:val="24"/>
          <w:lang w:val="lv-LV"/>
        </w:rPr>
        <w:t>3</w:t>
      </w:r>
      <w:r w:rsidR="00996702" w:rsidRPr="005050E5">
        <w:rPr>
          <w:rFonts w:ascii="Times New Roman" w:hAnsi="Times New Roman"/>
          <w:sz w:val="24"/>
          <w:szCs w:val="24"/>
          <w:lang w:val="lv-LV"/>
        </w:rPr>
        <w:t xml:space="preserve">.gada </w:t>
      </w:r>
      <w:r w:rsidR="009108B1" w:rsidRPr="005050E5">
        <w:rPr>
          <w:rFonts w:ascii="Times New Roman" w:hAnsi="Times New Roman"/>
          <w:sz w:val="24"/>
          <w:szCs w:val="24"/>
          <w:lang w:val="lv-LV"/>
        </w:rPr>
        <w:t>21</w:t>
      </w:r>
      <w:r w:rsidR="00A95FDB" w:rsidRPr="005050E5">
        <w:rPr>
          <w:rFonts w:ascii="Times New Roman" w:hAnsi="Times New Roman"/>
          <w:sz w:val="24"/>
          <w:szCs w:val="24"/>
          <w:lang w:val="lv-LV"/>
        </w:rPr>
        <w:t>.</w:t>
      </w:r>
      <w:r w:rsidR="009108B1" w:rsidRPr="005050E5">
        <w:rPr>
          <w:rFonts w:ascii="Times New Roman" w:hAnsi="Times New Roman"/>
          <w:sz w:val="24"/>
          <w:szCs w:val="24"/>
          <w:lang w:val="lv-LV"/>
        </w:rPr>
        <w:t>septembrim</w:t>
      </w:r>
      <w:r w:rsidR="00A756F4" w:rsidRPr="005050E5">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1B2294">
      <w:pPr>
        <w:rPr>
          <w:rFonts w:ascii="Times New Roman" w:hAnsi="Times New Roman"/>
          <w:sz w:val="24"/>
          <w:szCs w:val="24"/>
          <w:lang w:val="lv-LV"/>
        </w:rPr>
      </w:pPr>
    </w:p>
    <w:p w14:paraId="33967326" w14:textId="715C2EAB"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F85DAE">
        <w:rPr>
          <w:rFonts w:ascii="Times New Roman" w:hAnsi="Times New Roman"/>
          <w:sz w:val="24"/>
          <w:szCs w:val="24"/>
          <w:lang w:val="lv-LV"/>
        </w:rPr>
        <w:t>Ludzā</w:t>
      </w:r>
      <w:r w:rsidR="005C4B4F" w:rsidRPr="00D901CA">
        <w:rPr>
          <w:rFonts w:ascii="Times New Roman" w:hAnsi="Times New Roman"/>
          <w:sz w:val="24"/>
          <w:szCs w:val="24"/>
          <w:lang w:val="lv-LV"/>
        </w:rPr>
        <w:t xml:space="preserve"> </w:t>
      </w:r>
      <w:r w:rsidR="00F85DAE">
        <w:rPr>
          <w:rFonts w:ascii="Times New Roman" w:hAnsi="Times New Roman"/>
          <w:sz w:val="24"/>
          <w:szCs w:val="24"/>
          <w:lang w:val="lv-LV"/>
        </w:rPr>
        <w:t>93</w:t>
      </w:r>
      <w:r w:rsidR="00D901CA" w:rsidRPr="00D901CA">
        <w:rPr>
          <w:rFonts w:ascii="Times New Roman" w:hAnsi="Times New Roman"/>
          <w:sz w:val="24"/>
          <w:szCs w:val="24"/>
          <w:lang w:val="lv-LV"/>
        </w:rPr>
        <w:t>,</w:t>
      </w:r>
      <w:r w:rsidR="00F85DAE">
        <w:rPr>
          <w:rFonts w:ascii="Times New Roman" w:hAnsi="Times New Roman"/>
          <w:sz w:val="24"/>
          <w:szCs w:val="24"/>
          <w:lang w:val="lv-LV"/>
        </w:rPr>
        <w:t>7</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7970F6EE"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F85DAE">
        <w:rPr>
          <w:rFonts w:ascii="Times New Roman" w:hAnsi="Times New Roman"/>
          <w:i/>
          <w:sz w:val="20"/>
          <w:lang w:val="lv-LV"/>
        </w:rPr>
        <w:t>Ludzā</w:t>
      </w:r>
      <w:r w:rsidR="005C4B4F" w:rsidRPr="00D901CA">
        <w:rPr>
          <w:rFonts w:ascii="Times New Roman" w:hAnsi="Times New Roman"/>
          <w:i/>
          <w:sz w:val="20"/>
          <w:lang w:val="lv-LV"/>
        </w:rPr>
        <w:t xml:space="preserve"> </w:t>
      </w:r>
      <w:r w:rsidR="00D901CA" w:rsidRPr="00D901CA">
        <w:rPr>
          <w:rFonts w:ascii="Times New Roman" w:hAnsi="Times New Roman"/>
          <w:i/>
          <w:sz w:val="20"/>
          <w:lang w:val="lv-LV"/>
        </w:rPr>
        <w:t>9</w:t>
      </w:r>
      <w:r w:rsidR="00F85DAE">
        <w:rPr>
          <w:rFonts w:ascii="Times New Roman" w:hAnsi="Times New Roman"/>
          <w:i/>
          <w:sz w:val="20"/>
          <w:lang w:val="lv-LV"/>
        </w:rPr>
        <w:t>3</w:t>
      </w:r>
      <w:r w:rsidR="005C4B4F" w:rsidRPr="00D901CA">
        <w:rPr>
          <w:rFonts w:ascii="Times New Roman" w:hAnsi="Times New Roman"/>
          <w:i/>
          <w:sz w:val="20"/>
          <w:lang w:val="lv-LV"/>
        </w:rPr>
        <w:t>,</w:t>
      </w:r>
      <w:r w:rsidR="00F85DAE">
        <w:rPr>
          <w:rFonts w:ascii="Times New Roman" w:hAnsi="Times New Roman"/>
          <w:i/>
          <w:sz w:val="20"/>
          <w:lang w:val="lv-LV"/>
        </w:rPr>
        <w:t>7</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039D895F"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F85DAE">
        <w:rPr>
          <w:rFonts w:ascii="Times New Roman" w:hAnsi="Times New Roman"/>
          <w:b/>
          <w:bCs/>
          <w:sz w:val="26"/>
          <w:szCs w:val="26"/>
          <w:lang w:val="lv-LV"/>
        </w:rPr>
        <w:t>Ludzā</w:t>
      </w:r>
      <w:r w:rsidR="005C4B4F" w:rsidRPr="00F85DAE">
        <w:rPr>
          <w:rFonts w:ascii="Times New Roman" w:hAnsi="Times New Roman"/>
          <w:b/>
          <w:bCs/>
          <w:sz w:val="26"/>
          <w:szCs w:val="26"/>
          <w:lang w:val="lv-LV"/>
        </w:rPr>
        <w:t xml:space="preserve"> </w:t>
      </w:r>
      <w:r w:rsidR="00D901CA" w:rsidRPr="00F85DAE">
        <w:rPr>
          <w:rFonts w:ascii="Times New Roman" w:hAnsi="Times New Roman"/>
          <w:b/>
          <w:bCs/>
          <w:sz w:val="26"/>
          <w:szCs w:val="26"/>
          <w:lang w:val="lv-LV"/>
        </w:rPr>
        <w:t>9</w:t>
      </w:r>
      <w:r w:rsidR="00F85DAE">
        <w:rPr>
          <w:rFonts w:ascii="Times New Roman" w:hAnsi="Times New Roman"/>
          <w:b/>
          <w:bCs/>
          <w:sz w:val="26"/>
          <w:szCs w:val="26"/>
          <w:lang w:val="lv-LV"/>
        </w:rPr>
        <w:t>3</w:t>
      </w:r>
      <w:r w:rsidR="005C4B4F" w:rsidRPr="00F85DAE">
        <w:rPr>
          <w:rFonts w:ascii="Times New Roman" w:hAnsi="Times New Roman"/>
          <w:b/>
          <w:bCs/>
          <w:sz w:val="26"/>
          <w:szCs w:val="26"/>
          <w:lang w:val="lv-LV"/>
        </w:rPr>
        <w:t>,</w:t>
      </w:r>
      <w:r w:rsidR="00F85DAE">
        <w:rPr>
          <w:rFonts w:ascii="Times New Roman" w:hAnsi="Times New Roman"/>
          <w:b/>
          <w:bCs/>
          <w:sz w:val="26"/>
          <w:szCs w:val="26"/>
          <w:lang w:val="lv-LV"/>
        </w:rPr>
        <w:t>7</w:t>
      </w:r>
      <w:r w:rsidR="005C4B4F" w:rsidRPr="00F85DAE">
        <w:rPr>
          <w:rFonts w:ascii="Times New Roman" w:hAnsi="Times New Roman"/>
          <w:b/>
          <w:bCs/>
          <w:sz w:val="26"/>
          <w:szCs w:val="26"/>
          <w:lang w:val="lv-LV"/>
        </w:rPr>
        <w:t xml:space="preserve"> </w:t>
      </w:r>
      <w:bookmarkEnd w:id="14"/>
      <w:proofErr w:type="spellStart"/>
      <w:r w:rsidR="00F93295" w:rsidRPr="00F85DAE">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2C73327B"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1C3EE8">
        <w:rPr>
          <w:rFonts w:ascii="Times New Roman" w:hAnsi="Times New Roman"/>
          <w:i/>
          <w:sz w:val="20"/>
          <w:lang w:val="lv-LV"/>
        </w:rPr>
        <w:t>Ludzā</w:t>
      </w:r>
      <w:r w:rsidR="00D901CA" w:rsidRPr="00D901CA">
        <w:rPr>
          <w:rFonts w:ascii="Times New Roman" w:hAnsi="Times New Roman"/>
          <w:i/>
          <w:sz w:val="20"/>
          <w:lang w:val="lv-LV"/>
        </w:rPr>
        <w:t xml:space="preserve"> 9</w:t>
      </w:r>
      <w:r w:rsidR="001C3EE8">
        <w:rPr>
          <w:rFonts w:ascii="Times New Roman" w:hAnsi="Times New Roman"/>
          <w:i/>
          <w:sz w:val="20"/>
          <w:lang w:val="lv-LV"/>
        </w:rPr>
        <w:t>3</w:t>
      </w:r>
      <w:r w:rsidR="00D901CA" w:rsidRPr="00D901CA">
        <w:rPr>
          <w:rFonts w:ascii="Times New Roman" w:hAnsi="Times New Roman"/>
          <w:i/>
          <w:sz w:val="20"/>
          <w:lang w:val="lv-LV"/>
        </w:rPr>
        <w:t>,</w:t>
      </w:r>
      <w:r w:rsidR="001C3EE8">
        <w:rPr>
          <w:rFonts w:ascii="Times New Roman" w:hAnsi="Times New Roman"/>
          <w:i/>
          <w:sz w:val="20"/>
          <w:lang w:val="lv-LV"/>
        </w:rPr>
        <w:t>7</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2"/>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5ED2" w14:textId="77777777" w:rsidR="00080BD5" w:rsidRDefault="00080BD5" w:rsidP="00851A8C">
      <w:r>
        <w:separator/>
      </w:r>
    </w:p>
  </w:endnote>
  <w:endnote w:type="continuationSeparator" w:id="0">
    <w:p w14:paraId="2AFAF0FC" w14:textId="77777777" w:rsidR="00080BD5" w:rsidRDefault="00080BD5" w:rsidP="00851A8C">
      <w:r>
        <w:continuationSeparator/>
      </w:r>
    </w:p>
  </w:endnote>
  <w:endnote w:type="continuationNotice" w:id="1">
    <w:p w14:paraId="0F5CBF29" w14:textId="77777777" w:rsidR="00080BD5" w:rsidRDefault="00080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FFA9" w14:textId="77777777" w:rsidR="00080BD5" w:rsidRDefault="00080BD5" w:rsidP="00851A8C">
      <w:r>
        <w:separator/>
      </w:r>
    </w:p>
  </w:footnote>
  <w:footnote w:type="continuationSeparator" w:id="0">
    <w:p w14:paraId="159E2DA4" w14:textId="77777777" w:rsidR="00080BD5" w:rsidRDefault="00080BD5" w:rsidP="00851A8C">
      <w:r>
        <w:continuationSeparator/>
      </w:r>
    </w:p>
  </w:footnote>
  <w:footnote w:type="continuationNotice" w:id="1">
    <w:p w14:paraId="557F5462" w14:textId="77777777" w:rsidR="00080BD5" w:rsidRDefault="00080BD5"/>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0BD5"/>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2B6F"/>
    <w:rsid w:val="001A59A2"/>
    <w:rsid w:val="001A6A5F"/>
    <w:rsid w:val="001A6C83"/>
    <w:rsid w:val="001A7A32"/>
    <w:rsid w:val="001B2294"/>
    <w:rsid w:val="001B459F"/>
    <w:rsid w:val="001C121D"/>
    <w:rsid w:val="001C2B9F"/>
    <w:rsid w:val="001C3EE8"/>
    <w:rsid w:val="001C448C"/>
    <w:rsid w:val="001C548E"/>
    <w:rsid w:val="001D1A64"/>
    <w:rsid w:val="001D7F86"/>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77E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0E5"/>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09B1"/>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08B1"/>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E56"/>
    <w:rsid w:val="00BE362A"/>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49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12043</Words>
  <Characters>6866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2023-05-31T10:42:00Z</dcterms:created>
  <dcterms:modified xsi:type="dcterms:W3CDTF">2023-06-01T12:07:00Z</dcterms:modified>
</cp:coreProperties>
</file>